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920" w:rsidRPr="00DC00A8" w:rsidRDefault="00147CBF" w:rsidP="00DC00A8">
      <w:pPr>
        <w:jc w:val="center"/>
        <w:rPr>
          <w:rFonts w:ascii="Arial" w:hAnsi="Arial" w:cs="Arial"/>
          <w:b/>
          <w:sz w:val="32"/>
          <w:szCs w:val="20"/>
        </w:rPr>
      </w:pPr>
      <w:r w:rsidRPr="00DC00A8">
        <w:rPr>
          <w:rFonts w:ascii="Arial" w:hAnsi="Arial" w:cs="Arial"/>
          <w:b/>
          <w:color w:val="538135" w:themeColor="accent6" w:themeShade="BF"/>
          <w:sz w:val="32"/>
          <w:szCs w:val="20"/>
        </w:rPr>
        <w:t>Application</w:t>
      </w:r>
      <w:r w:rsidR="00DC00A8" w:rsidRPr="00DC00A8">
        <w:rPr>
          <w:rFonts w:ascii="Arial" w:hAnsi="Arial" w:cs="Arial"/>
          <w:b/>
          <w:color w:val="538135" w:themeColor="accent6" w:themeShade="BF"/>
          <w:sz w:val="32"/>
          <w:szCs w:val="20"/>
        </w:rPr>
        <w:t xml:space="preserve"> Form</w:t>
      </w:r>
    </w:p>
    <w:p w:rsidR="00147CBF" w:rsidRPr="00147CBF" w:rsidRDefault="00147CBF" w:rsidP="00537920">
      <w:pPr>
        <w:jc w:val="center"/>
        <w:rPr>
          <w:rFonts w:ascii="Arial" w:hAnsi="Arial" w:cs="Arial"/>
          <w:szCs w:val="20"/>
        </w:rPr>
      </w:pPr>
    </w:p>
    <w:p w:rsidR="00537920" w:rsidRPr="001D4244" w:rsidRDefault="00196114" w:rsidP="00147CBF">
      <w:pPr>
        <w:jc w:val="center"/>
        <w:rPr>
          <w:rFonts w:ascii="Arial" w:hAnsi="Arial" w:cs="Arial"/>
          <w:b/>
          <w:sz w:val="24"/>
          <w:szCs w:val="20"/>
        </w:rPr>
      </w:pPr>
      <w:r w:rsidRPr="001D4244">
        <w:rPr>
          <w:rFonts w:ascii="Arial" w:hAnsi="Arial" w:cs="Arial"/>
          <w:b/>
          <w:color w:val="ED7D31" w:themeColor="accent2"/>
          <w:sz w:val="24"/>
          <w:szCs w:val="20"/>
        </w:rPr>
        <w:t>Applications close:  M</w:t>
      </w:r>
      <w:r w:rsidRPr="001D4244">
        <w:rPr>
          <w:rFonts w:ascii="Arial" w:hAnsi="Arial" w:cs="Arial"/>
          <w:b/>
          <w:color w:val="ED7D31" w:themeColor="accent2"/>
          <w:sz w:val="24"/>
          <w:szCs w:val="20"/>
        </w:rPr>
        <w:t>idnight, Sunday 30 October 2016</w:t>
      </w:r>
    </w:p>
    <w:p w:rsidR="00147CBF" w:rsidRDefault="00147CBF" w:rsidP="00147CBF">
      <w:pPr>
        <w:jc w:val="both"/>
        <w:rPr>
          <w:rFonts w:ascii="Arial" w:hAnsi="Arial" w:cs="Arial"/>
          <w:szCs w:val="20"/>
        </w:rPr>
      </w:pPr>
    </w:p>
    <w:p w:rsidR="007456B2" w:rsidRDefault="007456B2" w:rsidP="00147CBF">
      <w:pPr>
        <w:jc w:val="both"/>
        <w:rPr>
          <w:rFonts w:ascii="Arial" w:hAnsi="Arial" w:cs="Arial"/>
          <w:szCs w:val="20"/>
        </w:rPr>
      </w:pPr>
    </w:p>
    <w:p w:rsidR="00147CBF" w:rsidRPr="00DC00A8" w:rsidRDefault="00083A17" w:rsidP="00083A17">
      <w:pPr>
        <w:jc w:val="both"/>
        <w:rPr>
          <w:rFonts w:ascii="Arial" w:hAnsi="Arial" w:cs="Arial"/>
          <w:b/>
          <w:color w:val="538135" w:themeColor="accent6" w:themeShade="BF"/>
          <w:sz w:val="24"/>
          <w:szCs w:val="20"/>
        </w:rPr>
      </w:pPr>
      <w:r w:rsidRPr="00DC00A8">
        <w:rPr>
          <w:rFonts w:ascii="Arial" w:hAnsi="Arial" w:cs="Arial"/>
          <w:b/>
          <w:color w:val="538135" w:themeColor="accent6" w:themeShade="BF"/>
          <w:sz w:val="24"/>
          <w:szCs w:val="20"/>
        </w:rPr>
        <w:t>1.</w:t>
      </w:r>
      <w:r w:rsidRPr="00DC00A8">
        <w:rPr>
          <w:rFonts w:ascii="Arial" w:hAnsi="Arial" w:cs="Arial"/>
          <w:b/>
          <w:color w:val="538135" w:themeColor="accent6" w:themeShade="BF"/>
          <w:sz w:val="24"/>
          <w:szCs w:val="20"/>
        </w:rPr>
        <w:tab/>
      </w:r>
      <w:r w:rsidR="00147CBF" w:rsidRPr="00DC00A8">
        <w:rPr>
          <w:rFonts w:ascii="Arial" w:hAnsi="Arial" w:cs="Arial"/>
          <w:b/>
          <w:color w:val="538135" w:themeColor="accent6" w:themeShade="BF"/>
          <w:sz w:val="24"/>
          <w:szCs w:val="20"/>
        </w:rPr>
        <w:t>Group Details</w:t>
      </w:r>
    </w:p>
    <w:p w:rsidR="00147CBF" w:rsidRDefault="00147CBF" w:rsidP="00147CBF">
      <w:pPr>
        <w:pStyle w:val="ListParagraph"/>
        <w:jc w:val="both"/>
        <w:rPr>
          <w:rFonts w:ascii="Arial" w:hAnsi="Arial" w:cs="Arial"/>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44"/>
      </w:tblGrid>
      <w:tr w:rsidR="00D5606A" w:rsidRPr="00D5606A" w:rsidTr="00412E1F">
        <w:tc>
          <w:tcPr>
            <w:tcW w:w="2977" w:type="dxa"/>
          </w:tcPr>
          <w:p w:rsidR="00147CBF" w:rsidRPr="00D5606A" w:rsidRDefault="00147CBF" w:rsidP="00DC09BD">
            <w:pPr>
              <w:pStyle w:val="ListParagraph"/>
              <w:spacing w:line="360" w:lineRule="auto"/>
              <w:ind w:left="0"/>
              <w:jc w:val="both"/>
              <w:rPr>
                <w:rFonts w:ascii="Arial" w:hAnsi="Arial" w:cs="Arial"/>
                <w:szCs w:val="20"/>
              </w:rPr>
            </w:pPr>
            <w:r w:rsidRPr="00D5606A">
              <w:rPr>
                <w:rFonts w:ascii="Arial" w:hAnsi="Arial" w:cs="Arial"/>
                <w:szCs w:val="20"/>
              </w:rPr>
              <w:t>Group name</w:t>
            </w:r>
          </w:p>
        </w:tc>
        <w:tc>
          <w:tcPr>
            <w:tcW w:w="6044" w:type="dxa"/>
          </w:tcPr>
          <w:p w:rsidR="00147CBF" w:rsidRPr="00D5606A" w:rsidRDefault="00C744E5" w:rsidP="00DC09BD">
            <w:pPr>
              <w:pStyle w:val="ListParagraph"/>
              <w:spacing w:line="360" w:lineRule="auto"/>
              <w:ind w:left="0"/>
              <w:jc w:val="both"/>
              <w:rPr>
                <w:rFonts w:ascii="Arial" w:hAnsi="Arial" w:cs="Arial"/>
                <w:szCs w:val="20"/>
              </w:rPr>
            </w:pPr>
            <w:r>
              <w:rPr>
                <w:rFonts w:ascii="Arial" w:hAnsi="Arial" w:cs="Arial"/>
                <w:szCs w:val="20"/>
              </w:rPr>
              <w:fldChar w:fldCharType="begin">
                <w:ffData>
                  <w:name w:val="Text50"/>
                  <w:enabled/>
                  <w:calcOnExit w:val="0"/>
                  <w:textInput/>
                </w:ffData>
              </w:fldChar>
            </w:r>
            <w:bookmarkStart w:id="0" w:name="Text50"/>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0"/>
          </w:p>
        </w:tc>
      </w:tr>
      <w:tr w:rsidR="00D5606A" w:rsidRPr="00D5606A" w:rsidTr="00412E1F">
        <w:tc>
          <w:tcPr>
            <w:tcW w:w="2977" w:type="dxa"/>
          </w:tcPr>
          <w:p w:rsidR="00147CBF" w:rsidRPr="00D5606A" w:rsidRDefault="00147CBF" w:rsidP="00DC09BD">
            <w:pPr>
              <w:pStyle w:val="ListParagraph"/>
              <w:spacing w:line="360" w:lineRule="auto"/>
              <w:ind w:left="0"/>
              <w:jc w:val="both"/>
              <w:rPr>
                <w:rFonts w:ascii="Arial" w:hAnsi="Arial" w:cs="Arial"/>
                <w:szCs w:val="20"/>
              </w:rPr>
            </w:pPr>
            <w:r w:rsidRPr="00D5606A">
              <w:rPr>
                <w:rFonts w:ascii="Arial" w:hAnsi="Arial" w:cs="Arial"/>
                <w:szCs w:val="20"/>
              </w:rPr>
              <w:t>Street address</w:t>
            </w:r>
          </w:p>
        </w:tc>
        <w:tc>
          <w:tcPr>
            <w:tcW w:w="6044" w:type="dxa"/>
          </w:tcPr>
          <w:p w:rsidR="00147CBF" w:rsidRPr="00D5606A" w:rsidRDefault="00C744E5" w:rsidP="00DC09BD">
            <w:pPr>
              <w:pStyle w:val="ListParagraph"/>
              <w:spacing w:line="360" w:lineRule="auto"/>
              <w:ind w:left="0"/>
              <w:jc w:val="both"/>
              <w:rPr>
                <w:rFonts w:ascii="Arial" w:hAnsi="Arial" w:cs="Arial"/>
                <w:szCs w:val="20"/>
              </w:rPr>
            </w:pPr>
            <w:r>
              <w:rPr>
                <w:rFonts w:ascii="Arial" w:hAnsi="Arial" w:cs="Arial"/>
                <w:szCs w:val="20"/>
              </w:rPr>
              <w:fldChar w:fldCharType="begin">
                <w:ffData>
                  <w:name w:val="Text51"/>
                  <w:enabled/>
                  <w:calcOnExit w:val="0"/>
                  <w:textInput/>
                </w:ffData>
              </w:fldChar>
            </w:r>
            <w:bookmarkStart w:id="1" w:name="Text5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
          </w:p>
        </w:tc>
      </w:tr>
      <w:tr w:rsidR="00D5606A" w:rsidRPr="00D5606A" w:rsidTr="00412E1F">
        <w:tc>
          <w:tcPr>
            <w:tcW w:w="2977" w:type="dxa"/>
          </w:tcPr>
          <w:p w:rsidR="00147CBF" w:rsidRPr="00D5606A" w:rsidRDefault="00147CBF" w:rsidP="00DC09BD">
            <w:pPr>
              <w:pStyle w:val="ListParagraph"/>
              <w:spacing w:line="360" w:lineRule="auto"/>
              <w:ind w:left="0"/>
              <w:jc w:val="both"/>
              <w:rPr>
                <w:rFonts w:ascii="Arial" w:hAnsi="Arial" w:cs="Arial"/>
                <w:szCs w:val="20"/>
              </w:rPr>
            </w:pPr>
            <w:r w:rsidRPr="00D5606A">
              <w:rPr>
                <w:rFonts w:ascii="Arial" w:hAnsi="Arial" w:cs="Arial"/>
                <w:szCs w:val="20"/>
              </w:rPr>
              <w:t>Key contact person</w:t>
            </w:r>
          </w:p>
        </w:tc>
        <w:tc>
          <w:tcPr>
            <w:tcW w:w="6044" w:type="dxa"/>
          </w:tcPr>
          <w:p w:rsidR="00147CBF" w:rsidRPr="00D5606A" w:rsidRDefault="00C744E5" w:rsidP="00DC09BD">
            <w:pPr>
              <w:pStyle w:val="ListParagraph"/>
              <w:spacing w:line="360" w:lineRule="auto"/>
              <w:ind w:left="0"/>
              <w:jc w:val="both"/>
              <w:rPr>
                <w:rFonts w:ascii="Arial" w:hAnsi="Arial" w:cs="Arial"/>
                <w:szCs w:val="20"/>
              </w:rPr>
            </w:pPr>
            <w:r>
              <w:rPr>
                <w:rFonts w:ascii="Arial" w:hAnsi="Arial" w:cs="Arial"/>
                <w:szCs w:val="20"/>
              </w:rPr>
              <w:fldChar w:fldCharType="begin">
                <w:ffData>
                  <w:name w:val="Text52"/>
                  <w:enabled/>
                  <w:calcOnExit w:val="0"/>
                  <w:textInput/>
                </w:ffData>
              </w:fldChar>
            </w:r>
            <w:bookmarkStart w:id="2" w:name="Text5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
          </w:p>
        </w:tc>
      </w:tr>
      <w:tr w:rsidR="00D5606A" w:rsidRPr="00D5606A" w:rsidTr="00412E1F">
        <w:tc>
          <w:tcPr>
            <w:tcW w:w="2977" w:type="dxa"/>
          </w:tcPr>
          <w:p w:rsidR="00147CBF" w:rsidRPr="00D5606A" w:rsidRDefault="00147CBF" w:rsidP="00DC09BD">
            <w:pPr>
              <w:pStyle w:val="ListParagraph"/>
              <w:spacing w:line="360" w:lineRule="auto"/>
              <w:ind w:left="0"/>
              <w:jc w:val="both"/>
              <w:rPr>
                <w:rFonts w:ascii="Arial" w:hAnsi="Arial" w:cs="Arial"/>
                <w:szCs w:val="20"/>
              </w:rPr>
            </w:pPr>
            <w:r w:rsidRPr="00D5606A">
              <w:rPr>
                <w:rFonts w:ascii="Arial" w:hAnsi="Arial" w:cs="Arial"/>
                <w:szCs w:val="20"/>
              </w:rPr>
              <w:t>Phone number</w:t>
            </w:r>
          </w:p>
        </w:tc>
        <w:tc>
          <w:tcPr>
            <w:tcW w:w="6044" w:type="dxa"/>
          </w:tcPr>
          <w:p w:rsidR="00147CBF" w:rsidRPr="00D5606A" w:rsidRDefault="00C744E5" w:rsidP="00DC09BD">
            <w:pPr>
              <w:pStyle w:val="ListParagraph"/>
              <w:spacing w:line="360" w:lineRule="auto"/>
              <w:ind w:left="0"/>
              <w:jc w:val="both"/>
              <w:rPr>
                <w:rFonts w:ascii="Arial" w:hAnsi="Arial" w:cs="Arial"/>
                <w:szCs w:val="20"/>
              </w:rPr>
            </w:pPr>
            <w:r>
              <w:rPr>
                <w:rFonts w:ascii="Arial" w:hAnsi="Arial" w:cs="Arial"/>
                <w:szCs w:val="20"/>
              </w:rPr>
              <w:fldChar w:fldCharType="begin">
                <w:ffData>
                  <w:name w:val="Text53"/>
                  <w:enabled/>
                  <w:calcOnExit w:val="0"/>
                  <w:textInput/>
                </w:ffData>
              </w:fldChar>
            </w:r>
            <w:bookmarkStart w:id="3" w:name="Text53"/>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
          </w:p>
        </w:tc>
      </w:tr>
      <w:tr w:rsidR="00D5606A" w:rsidRPr="00D5606A" w:rsidTr="00412E1F">
        <w:tc>
          <w:tcPr>
            <w:tcW w:w="2977" w:type="dxa"/>
          </w:tcPr>
          <w:p w:rsidR="00147CBF" w:rsidRPr="00D5606A" w:rsidRDefault="00147CBF" w:rsidP="00DC09BD">
            <w:pPr>
              <w:pStyle w:val="ListParagraph"/>
              <w:spacing w:line="360" w:lineRule="auto"/>
              <w:ind w:left="0"/>
              <w:jc w:val="both"/>
              <w:rPr>
                <w:rFonts w:ascii="Arial" w:hAnsi="Arial" w:cs="Arial"/>
                <w:szCs w:val="20"/>
              </w:rPr>
            </w:pPr>
            <w:r w:rsidRPr="00D5606A">
              <w:rPr>
                <w:rFonts w:ascii="Arial" w:hAnsi="Arial" w:cs="Arial"/>
                <w:szCs w:val="20"/>
              </w:rPr>
              <w:t>Email</w:t>
            </w:r>
          </w:p>
        </w:tc>
        <w:tc>
          <w:tcPr>
            <w:tcW w:w="6044" w:type="dxa"/>
          </w:tcPr>
          <w:p w:rsidR="00147CBF" w:rsidRPr="00D5606A" w:rsidRDefault="00C744E5" w:rsidP="00DC09BD">
            <w:pPr>
              <w:pStyle w:val="ListParagraph"/>
              <w:spacing w:line="360" w:lineRule="auto"/>
              <w:ind w:left="0"/>
              <w:jc w:val="both"/>
              <w:rPr>
                <w:rFonts w:ascii="Arial" w:hAnsi="Arial" w:cs="Arial"/>
                <w:szCs w:val="20"/>
              </w:rPr>
            </w:pPr>
            <w:r>
              <w:rPr>
                <w:rFonts w:ascii="Arial" w:hAnsi="Arial" w:cs="Arial"/>
                <w:szCs w:val="20"/>
              </w:rPr>
              <w:fldChar w:fldCharType="begin">
                <w:ffData>
                  <w:name w:val="Text54"/>
                  <w:enabled/>
                  <w:calcOnExit w:val="0"/>
                  <w:textInput/>
                </w:ffData>
              </w:fldChar>
            </w:r>
            <w:bookmarkStart w:id="4" w:name="Text54"/>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
          </w:p>
        </w:tc>
      </w:tr>
      <w:tr w:rsidR="00DC09BD" w:rsidTr="00412E1F">
        <w:tc>
          <w:tcPr>
            <w:tcW w:w="9021" w:type="dxa"/>
            <w:gridSpan w:val="2"/>
          </w:tcPr>
          <w:p w:rsidR="00DC09BD" w:rsidRDefault="00DC09BD" w:rsidP="00147CBF">
            <w:pPr>
              <w:pStyle w:val="ListParagraph"/>
              <w:ind w:left="0"/>
              <w:jc w:val="both"/>
              <w:rPr>
                <w:rFonts w:ascii="Arial" w:hAnsi="Arial" w:cs="Arial"/>
                <w:szCs w:val="20"/>
              </w:rPr>
            </w:pPr>
            <w:r>
              <w:rPr>
                <w:rFonts w:ascii="Arial" w:hAnsi="Arial" w:cs="Arial"/>
                <w:szCs w:val="20"/>
              </w:rPr>
              <w:t>Group details</w:t>
            </w:r>
          </w:p>
          <w:p w:rsidR="00DC09BD" w:rsidRDefault="00DC09BD" w:rsidP="00147CBF">
            <w:pPr>
              <w:pStyle w:val="ListParagraph"/>
              <w:ind w:left="0"/>
              <w:jc w:val="both"/>
              <w:rPr>
                <w:rFonts w:ascii="Arial" w:hAnsi="Arial" w:cs="Arial"/>
                <w:szCs w:val="20"/>
              </w:rPr>
            </w:pPr>
            <w:r>
              <w:rPr>
                <w:rFonts w:ascii="Arial" w:hAnsi="Arial" w:cs="Arial"/>
                <w:szCs w:val="20"/>
              </w:rPr>
              <w:t>Briefly describe your group and some of its regular activities</w:t>
            </w:r>
          </w:p>
        </w:tc>
      </w:tr>
      <w:tr w:rsidR="00D5606A" w:rsidRPr="00D5606A" w:rsidTr="00412E1F">
        <w:tc>
          <w:tcPr>
            <w:tcW w:w="9021" w:type="dxa"/>
            <w:gridSpan w:val="2"/>
          </w:tcPr>
          <w:p w:rsidR="00DC09BD" w:rsidRPr="00D5606A" w:rsidRDefault="00C744E5" w:rsidP="00147CBF">
            <w:pPr>
              <w:pStyle w:val="ListParagraph"/>
              <w:ind w:left="0"/>
              <w:jc w:val="both"/>
              <w:rPr>
                <w:rFonts w:ascii="Arial" w:hAnsi="Arial" w:cs="Arial"/>
                <w:szCs w:val="20"/>
              </w:rPr>
            </w:pPr>
            <w:r>
              <w:rPr>
                <w:rFonts w:ascii="Arial" w:hAnsi="Arial" w:cs="Arial"/>
                <w:szCs w:val="20"/>
              </w:rPr>
              <w:fldChar w:fldCharType="begin">
                <w:ffData>
                  <w:name w:val="Text55"/>
                  <w:enabled/>
                  <w:calcOnExit w:val="0"/>
                  <w:textInput/>
                </w:ffData>
              </w:fldChar>
            </w:r>
            <w:bookmarkStart w:id="5" w:name="Text55"/>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
          </w:p>
          <w:p w:rsidR="00DC09BD" w:rsidRPr="00D5606A" w:rsidRDefault="00DC09BD" w:rsidP="00147CBF">
            <w:pPr>
              <w:pStyle w:val="ListParagraph"/>
              <w:ind w:left="0"/>
              <w:jc w:val="both"/>
              <w:rPr>
                <w:rFonts w:ascii="Arial" w:hAnsi="Arial" w:cs="Arial"/>
                <w:szCs w:val="20"/>
              </w:rPr>
            </w:pPr>
          </w:p>
        </w:tc>
      </w:tr>
    </w:tbl>
    <w:p w:rsidR="007E34AC" w:rsidRDefault="007E34AC"/>
    <w:p w:rsidR="00412E1F" w:rsidRDefault="00412E1F"/>
    <w:p w:rsidR="00B42322" w:rsidRDefault="00B42322"/>
    <w:p w:rsidR="00083A17" w:rsidRPr="00DC00A8" w:rsidRDefault="00083A17" w:rsidP="00083A17">
      <w:pPr>
        <w:rPr>
          <w:b/>
          <w:color w:val="538135" w:themeColor="accent6" w:themeShade="BF"/>
          <w:sz w:val="24"/>
        </w:rPr>
      </w:pPr>
      <w:r w:rsidRPr="00DC00A8">
        <w:rPr>
          <w:b/>
          <w:color w:val="538135" w:themeColor="accent6" w:themeShade="BF"/>
          <w:sz w:val="24"/>
        </w:rPr>
        <w:t>2.</w:t>
      </w:r>
      <w:r w:rsidRPr="00DC00A8">
        <w:rPr>
          <w:b/>
          <w:color w:val="538135" w:themeColor="accent6" w:themeShade="BF"/>
          <w:sz w:val="24"/>
        </w:rPr>
        <w:tab/>
        <w:t>Insurance</w:t>
      </w:r>
    </w:p>
    <w:p w:rsidR="00083A17" w:rsidRDefault="00083A17" w:rsidP="00083A17"/>
    <w:p w:rsidR="00083A17" w:rsidRPr="00D5606A" w:rsidRDefault="00083A17" w:rsidP="00083A17">
      <w:pPr>
        <w:rPr>
          <w:rFonts w:ascii="Arial" w:hAnsi="Arial" w:cs="Arial"/>
        </w:rPr>
      </w:pPr>
      <w:r w:rsidRPr="00D5606A">
        <w:t xml:space="preserve">Is your group covered for public liability and personal accident insurance?   </w:t>
      </w:r>
      <w:sdt>
        <w:sdtPr>
          <w:rPr>
            <w:rFonts w:ascii="Arial" w:hAnsi="Arial" w:cs="Arial"/>
          </w:rPr>
          <w:id w:val="-119614171"/>
          <w:placeholder>
            <w:docPart w:val="DefaultPlaceholder_1081868574"/>
          </w:placeholder>
          <w:text/>
        </w:sdtPr>
        <w:sdtEndPr/>
        <w:sdtContent>
          <w:r w:rsidRPr="00D5606A">
            <w:rPr>
              <w:rFonts w:ascii="Arial" w:hAnsi="Arial" w:cs="Arial"/>
            </w:rPr>
            <w:t>Yes / No</w:t>
          </w:r>
        </w:sdtContent>
      </w:sdt>
    </w:p>
    <w:p w:rsidR="00083A17" w:rsidRDefault="00083A17" w:rsidP="00083A17">
      <w:pPr>
        <w:rPr>
          <w:rFonts w:ascii="Arial" w:hAnsi="Arial" w:cs="Arial"/>
        </w:rPr>
      </w:pPr>
    </w:p>
    <w:p w:rsidR="007456B2" w:rsidRDefault="007456B2" w:rsidP="00083A17">
      <w:pPr>
        <w:rPr>
          <w:rFonts w:ascii="Arial" w:hAnsi="Arial" w:cs="Arial"/>
        </w:rPr>
      </w:pPr>
    </w:p>
    <w:p w:rsidR="00B42322" w:rsidRPr="00D5606A" w:rsidRDefault="00B42322" w:rsidP="00083A17">
      <w:pPr>
        <w:rPr>
          <w:rFonts w:ascii="Arial" w:hAnsi="Arial" w:cs="Arial"/>
        </w:rPr>
      </w:pPr>
    </w:p>
    <w:p w:rsidR="00083A17" w:rsidRPr="00DC00A8" w:rsidRDefault="00083A17" w:rsidP="00083A17">
      <w:pPr>
        <w:rPr>
          <w:rFonts w:ascii="Arial" w:hAnsi="Arial" w:cs="Arial"/>
          <w:b/>
          <w:color w:val="538135" w:themeColor="accent6" w:themeShade="BF"/>
          <w:sz w:val="24"/>
        </w:rPr>
      </w:pPr>
      <w:r w:rsidRPr="00DC00A8">
        <w:rPr>
          <w:rFonts w:ascii="Arial" w:hAnsi="Arial" w:cs="Arial"/>
          <w:b/>
          <w:color w:val="538135" w:themeColor="accent6" w:themeShade="BF"/>
          <w:sz w:val="24"/>
        </w:rPr>
        <w:t>3.</w:t>
      </w:r>
      <w:r w:rsidRPr="00DC00A8">
        <w:rPr>
          <w:rFonts w:ascii="Arial" w:hAnsi="Arial" w:cs="Arial"/>
          <w:b/>
          <w:color w:val="538135" w:themeColor="accent6" w:themeShade="BF"/>
          <w:sz w:val="24"/>
        </w:rPr>
        <w:tab/>
        <w:t>Incorporation and GST</w:t>
      </w:r>
    </w:p>
    <w:p w:rsidR="00083A17" w:rsidRPr="00D5606A" w:rsidRDefault="00083A17" w:rsidP="00083A17">
      <w:pPr>
        <w:rPr>
          <w:rFonts w:ascii="Arial" w:hAnsi="Arial" w:cs="Arial"/>
        </w:rPr>
      </w:pPr>
    </w:p>
    <w:p w:rsidR="00083A17" w:rsidRPr="00D5606A" w:rsidRDefault="00083A17" w:rsidP="00083A17">
      <w:pPr>
        <w:rPr>
          <w:rFonts w:ascii="Arial" w:hAnsi="Arial" w:cs="Arial"/>
        </w:rPr>
      </w:pPr>
      <w:r w:rsidRPr="00D5606A">
        <w:rPr>
          <w:rFonts w:ascii="Arial" w:hAnsi="Arial" w:cs="Arial"/>
        </w:rPr>
        <w:t xml:space="preserve">Is your group incorporated?   </w:t>
      </w:r>
      <w:sdt>
        <w:sdtPr>
          <w:rPr>
            <w:rFonts w:ascii="Arial" w:hAnsi="Arial" w:cs="Arial"/>
          </w:rPr>
          <w:id w:val="1363019244"/>
          <w:placeholder>
            <w:docPart w:val="DefaultPlaceholder_1081868574"/>
          </w:placeholder>
          <w:text/>
        </w:sdtPr>
        <w:sdtEndPr/>
        <w:sdtContent>
          <w:r w:rsidRPr="00D5606A">
            <w:rPr>
              <w:rFonts w:ascii="Arial" w:hAnsi="Arial" w:cs="Arial"/>
            </w:rPr>
            <w:t>Yes / No</w:t>
          </w:r>
        </w:sdtContent>
      </w:sdt>
    </w:p>
    <w:p w:rsidR="00083A17" w:rsidRPr="00D5606A" w:rsidRDefault="00083A17" w:rsidP="00083A17">
      <w:pPr>
        <w:rPr>
          <w:rFonts w:ascii="Arial" w:hAnsi="Arial" w:cs="Arial"/>
        </w:rPr>
      </w:pPr>
    </w:p>
    <w:p w:rsidR="00083A17" w:rsidRPr="00D5606A" w:rsidRDefault="00083A17" w:rsidP="00083A17">
      <w:pPr>
        <w:rPr>
          <w:rFonts w:ascii="Arial" w:hAnsi="Arial" w:cs="Arial"/>
        </w:rPr>
      </w:pPr>
      <w:r w:rsidRPr="00D5606A">
        <w:rPr>
          <w:rFonts w:ascii="Arial" w:hAnsi="Arial" w:cs="Arial"/>
        </w:rPr>
        <w:t xml:space="preserve">Is your group registered for GST?   </w:t>
      </w:r>
      <w:sdt>
        <w:sdtPr>
          <w:rPr>
            <w:rFonts w:ascii="Arial" w:hAnsi="Arial" w:cs="Arial"/>
          </w:rPr>
          <w:id w:val="-2050746292"/>
          <w:placeholder>
            <w:docPart w:val="DefaultPlaceholder_1081868574"/>
          </w:placeholder>
          <w:text/>
        </w:sdtPr>
        <w:sdtEndPr/>
        <w:sdtContent>
          <w:r w:rsidRPr="00D5606A">
            <w:rPr>
              <w:rFonts w:ascii="Arial" w:hAnsi="Arial" w:cs="Arial"/>
            </w:rPr>
            <w:t>Yes / No</w:t>
          </w:r>
        </w:sdtContent>
      </w:sdt>
    </w:p>
    <w:p w:rsidR="00083A17" w:rsidRPr="00D5606A" w:rsidRDefault="00083A17" w:rsidP="00083A17">
      <w:pPr>
        <w:rPr>
          <w:rFonts w:ascii="Arial" w:hAnsi="Arial" w:cs="Arial"/>
        </w:rPr>
      </w:pPr>
    </w:p>
    <w:p w:rsidR="00083A17" w:rsidRPr="00D5606A" w:rsidRDefault="00083A17" w:rsidP="00083A17">
      <w:pPr>
        <w:rPr>
          <w:rFonts w:ascii="Arial" w:hAnsi="Arial" w:cs="Arial"/>
        </w:rPr>
      </w:pPr>
      <w:r w:rsidRPr="00D5606A">
        <w:rPr>
          <w:rFonts w:ascii="Arial" w:hAnsi="Arial" w:cs="Arial"/>
        </w:rPr>
        <w:t>ABN:</w:t>
      </w:r>
      <w:r w:rsidR="005B2037" w:rsidRPr="00D5606A">
        <w:rPr>
          <w:rFonts w:ascii="Arial" w:hAnsi="Arial" w:cs="Arial"/>
        </w:rPr>
        <w:t xml:space="preserve">  </w:t>
      </w:r>
      <w:r w:rsidR="00C744E5">
        <w:rPr>
          <w:rFonts w:ascii="Arial" w:hAnsi="Arial" w:cs="Arial"/>
        </w:rPr>
        <w:fldChar w:fldCharType="begin">
          <w:ffData>
            <w:name w:val="Text56"/>
            <w:enabled/>
            <w:calcOnExit w:val="0"/>
            <w:textInput/>
          </w:ffData>
        </w:fldChar>
      </w:r>
      <w:bookmarkStart w:id="6" w:name="Text56"/>
      <w:r w:rsidR="00C744E5">
        <w:rPr>
          <w:rFonts w:ascii="Arial" w:hAnsi="Arial" w:cs="Arial"/>
        </w:rPr>
        <w:instrText xml:space="preserve"> FORMTEXT </w:instrText>
      </w:r>
      <w:r w:rsidR="00C744E5">
        <w:rPr>
          <w:rFonts w:ascii="Arial" w:hAnsi="Arial" w:cs="Arial"/>
        </w:rPr>
      </w:r>
      <w:r w:rsidR="00C744E5">
        <w:rPr>
          <w:rFonts w:ascii="Arial" w:hAnsi="Arial" w:cs="Arial"/>
        </w:rPr>
        <w:fldChar w:fldCharType="separate"/>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rPr>
        <w:fldChar w:fldCharType="end"/>
      </w:r>
      <w:bookmarkEnd w:id="6"/>
    </w:p>
    <w:p w:rsidR="00083A17" w:rsidRDefault="00083A17" w:rsidP="00083A17">
      <w:pPr>
        <w:rPr>
          <w:rFonts w:ascii="Arial" w:hAnsi="Arial" w:cs="Arial"/>
        </w:rPr>
      </w:pPr>
    </w:p>
    <w:p w:rsidR="007456B2" w:rsidRDefault="007456B2" w:rsidP="00083A17">
      <w:pPr>
        <w:rPr>
          <w:rFonts w:ascii="Arial" w:hAnsi="Arial" w:cs="Arial"/>
        </w:rPr>
      </w:pPr>
    </w:p>
    <w:p w:rsidR="00B42322" w:rsidRDefault="00B42322" w:rsidP="00083A17">
      <w:pPr>
        <w:rPr>
          <w:rFonts w:ascii="Arial" w:hAnsi="Arial" w:cs="Arial"/>
        </w:rPr>
      </w:pPr>
    </w:p>
    <w:p w:rsidR="00083A17" w:rsidRPr="00DC00A8" w:rsidRDefault="00083A17" w:rsidP="00083A17">
      <w:pPr>
        <w:rPr>
          <w:rFonts w:ascii="Arial" w:hAnsi="Arial" w:cs="Arial"/>
          <w:b/>
          <w:color w:val="538135" w:themeColor="accent6" w:themeShade="BF"/>
          <w:sz w:val="24"/>
        </w:rPr>
      </w:pPr>
      <w:r w:rsidRPr="00DC00A8">
        <w:rPr>
          <w:rFonts w:ascii="Arial" w:hAnsi="Arial" w:cs="Arial"/>
          <w:b/>
          <w:color w:val="538135" w:themeColor="accent6" w:themeShade="BF"/>
          <w:sz w:val="24"/>
        </w:rPr>
        <w:t>4.</w:t>
      </w:r>
      <w:r w:rsidRPr="00DC00A8">
        <w:rPr>
          <w:rFonts w:ascii="Arial" w:hAnsi="Arial" w:cs="Arial"/>
          <w:b/>
          <w:color w:val="538135" w:themeColor="accent6" w:themeShade="BF"/>
          <w:sz w:val="24"/>
        </w:rPr>
        <w:tab/>
        <w:t>Banking details</w:t>
      </w:r>
    </w:p>
    <w:p w:rsidR="00083A17" w:rsidRDefault="00083A17" w:rsidP="00083A17">
      <w:pPr>
        <w:rPr>
          <w:rFonts w:ascii="Arial" w:hAnsi="Arial" w:cs="Arial"/>
        </w:rPr>
      </w:pPr>
    </w:p>
    <w:p w:rsidR="00083A17" w:rsidRDefault="00083A17" w:rsidP="00083A17">
      <w:pPr>
        <w:rPr>
          <w:rFonts w:ascii="Arial" w:hAnsi="Arial" w:cs="Arial"/>
        </w:rPr>
      </w:pPr>
      <w:r>
        <w:rPr>
          <w:rFonts w:ascii="Arial" w:hAnsi="Arial" w:cs="Arial"/>
        </w:rPr>
        <w:t>If your application is successful the funds will be released by EFT.</w:t>
      </w:r>
    </w:p>
    <w:p w:rsidR="00083A17" w:rsidRDefault="00083A17" w:rsidP="00083A17">
      <w:pPr>
        <w:rPr>
          <w:rFonts w:ascii="Arial" w:hAnsi="Arial" w:cs="Arial"/>
        </w:rPr>
      </w:pPr>
    </w:p>
    <w:p w:rsidR="00083A17" w:rsidRPr="00D5606A" w:rsidRDefault="00083A17" w:rsidP="00083A17">
      <w:pPr>
        <w:rPr>
          <w:rFonts w:ascii="Arial" w:hAnsi="Arial" w:cs="Arial"/>
        </w:rPr>
      </w:pPr>
      <w:r w:rsidRPr="00D5606A">
        <w:rPr>
          <w:rFonts w:ascii="Arial" w:hAnsi="Arial" w:cs="Arial"/>
        </w:rPr>
        <w:t xml:space="preserve">Bank name:  </w:t>
      </w:r>
      <w:r w:rsidR="00C744E5">
        <w:rPr>
          <w:rFonts w:ascii="Arial" w:hAnsi="Arial" w:cs="Arial"/>
        </w:rPr>
        <w:fldChar w:fldCharType="begin">
          <w:ffData>
            <w:name w:val="Text57"/>
            <w:enabled/>
            <w:calcOnExit w:val="0"/>
            <w:textInput/>
          </w:ffData>
        </w:fldChar>
      </w:r>
      <w:bookmarkStart w:id="7" w:name="Text57"/>
      <w:r w:rsidR="00C744E5">
        <w:rPr>
          <w:rFonts w:ascii="Arial" w:hAnsi="Arial" w:cs="Arial"/>
        </w:rPr>
        <w:instrText xml:space="preserve"> FORMTEXT </w:instrText>
      </w:r>
      <w:r w:rsidR="00C744E5">
        <w:rPr>
          <w:rFonts w:ascii="Arial" w:hAnsi="Arial" w:cs="Arial"/>
        </w:rPr>
      </w:r>
      <w:r w:rsidR="00C744E5">
        <w:rPr>
          <w:rFonts w:ascii="Arial" w:hAnsi="Arial" w:cs="Arial"/>
        </w:rPr>
        <w:fldChar w:fldCharType="separate"/>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rPr>
        <w:fldChar w:fldCharType="end"/>
      </w:r>
      <w:bookmarkEnd w:id="7"/>
    </w:p>
    <w:p w:rsidR="005B2037" w:rsidRPr="00D5606A" w:rsidRDefault="005B2037" w:rsidP="00083A17">
      <w:pPr>
        <w:rPr>
          <w:rFonts w:ascii="Arial" w:hAnsi="Arial" w:cs="Arial"/>
        </w:rPr>
      </w:pPr>
    </w:p>
    <w:p w:rsidR="00083A17" w:rsidRPr="00D5606A" w:rsidRDefault="00083A17" w:rsidP="00083A17">
      <w:pPr>
        <w:rPr>
          <w:rFonts w:ascii="Arial" w:hAnsi="Arial" w:cs="Arial"/>
        </w:rPr>
      </w:pPr>
      <w:r w:rsidRPr="00D5606A">
        <w:rPr>
          <w:rFonts w:ascii="Arial" w:hAnsi="Arial" w:cs="Arial"/>
        </w:rPr>
        <w:t xml:space="preserve">Account name: </w:t>
      </w:r>
      <w:r w:rsidR="00C744E5">
        <w:rPr>
          <w:rFonts w:ascii="Arial" w:hAnsi="Arial" w:cs="Arial"/>
        </w:rPr>
        <w:fldChar w:fldCharType="begin">
          <w:ffData>
            <w:name w:val="Text58"/>
            <w:enabled/>
            <w:calcOnExit w:val="0"/>
            <w:textInput/>
          </w:ffData>
        </w:fldChar>
      </w:r>
      <w:bookmarkStart w:id="8" w:name="Text58"/>
      <w:r w:rsidR="00C744E5">
        <w:rPr>
          <w:rFonts w:ascii="Arial" w:hAnsi="Arial" w:cs="Arial"/>
        </w:rPr>
        <w:instrText xml:space="preserve"> FORMTEXT </w:instrText>
      </w:r>
      <w:r w:rsidR="00C744E5">
        <w:rPr>
          <w:rFonts w:ascii="Arial" w:hAnsi="Arial" w:cs="Arial"/>
        </w:rPr>
      </w:r>
      <w:r w:rsidR="00C744E5">
        <w:rPr>
          <w:rFonts w:ascii="Arial" w:hAnsi="Arial" w:cs="Arial"/>
        </w:rPr>
        <w:fldChar w:fldCharType="separate"/>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rPr>
        <w:fldChar w:fldCharType="end"/>
      </w:r>
      <w:bookmarkEnd w:id="8"/>
    </w:p>
    <w:p w:rsidR="00083A17" w:rsidRPr="00D5606A" w:rsidRDefault="00083A17" w:rsidP="00083A17">
      <w:pPr>
        <w:rPr>
          <w:rFonts w:ascii="Arial" w:hAnsi="Arial" w:cs="Arial"/>
        </w:rPr>
      </w:pPr>
    </w:p>
    <w:p w:rsidR="00083A17" w:rsidRPr="00D5606A" w:rsidRDefault="00083A17" w:rsidP="00083A17">
      <w:pPr>
        <w:rPr>
          <w:rFonts w:ascii="Arial" w:hAnsi="Arial" w:cs="Arial"/>
        </w:rPr>
      </w:pPr>
      <w:r w:rsidRPr="00D5606A">
        <w:rPr>
          <w:rFonts w:ascii="Arial" w:hAnsi="Arial" w:cs="Arial"/>
        </w:rPr>
        <w:t xml:space="preserve">BSB Number:  </w:t>
      </w:r>
      <w:r w:rsidR="00C744E5">
        <w:rPr>
          <w:rFonts w:ascii="Arial" w:hAnsi="Arial" w:cs="Arial"/>
        </w:rPr>
        <w:fldChar w:fldCharType="begin">
          <w:ffData>
            <w:name w:val="Text59"/>
            <w:enabled/>
            <w:calcOnExit w:val="0"/>
            <w:textInput/>
          </w:ffData>
        </w:fldChar>
      </w:r>
      <w:bookmarkStart w:id="9" w:name="Text59"/>
      <w:r w:rsidR="00C744E5">
        <w:rPr>
          <w:rFonts w:ascii="Arial" w:hAnsi="Arial" w:cs="Arial"/>
        </w:rPr>
        <w:instrText xml:space="preserve"> FORMTEXT </w:instrText>
      </w:r>
      <w:r w:rsidR="00C744E5">
        <w:rPr>
          <w:rFonts w:ascii="Arial" w:hAnsi="Arial" w:cs="Arial"/>
        </w:rPr>
      </w:r>
      <w:r w:rsidR="00C744E5">
        <w:rPr>
          <w:rFonts w:ascii="Arial" w:hAnsi="Arial" w:cs="Arial"/>
        </w:rPr>
        <w:fldChar w:fldCharType="separate"/>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rPr>
        <w:fldChar w:fldCharType="end"/>
      </w:r>
      <w:bookmarkEnd w:id="9"/>
      <w:r w:rsidR="00C744E5">
        <w:rPr>
          <w:rFonts w:ascii="Arial" w:hAnsi="Arial" w:cs="Arial"/>
        </w:rPr>
        <w:t xml:space="preserve"> - </w:t>
      </w:r>
      <w:r w:rsidR="00C744E5">
        <w:rPr>
          <w:rFonts w:ascii="Arial" w:hAnsi="Arial" w:cs="Arial"/>
        </w:rPr>
        <w:fldChar w:fldCharType="begin">
          <w:ffData>
            <w:name w:val="Text60"/>
            <w:enabled/>
            <w:calcOnExit w:val="0"/>
            <w:textInput/>
          </w:ffData>
        </w:fldChar>
      </w:r>
      <w:bookmarkStart w:id="10" w:name="Text60"/>
      <w:r w:rsidR="00C744E5">
        <w:rPr>
          <w:rFonts w:ascii="Arial" w:hAnsi="Arial" w:cs="Arial"/>
        </w:rPr>
        <w:instrText xml:space="preserve"> FORMTEXT </w:instrText>
      </w:r>
      <w:r w:rsidR="00C744E5">
        <w:rPr>
          <w:rFonts w:ascii="Arial" w:hAnsi="Arial" w:cs="Arial"/>
        </w:rPr>
      </w:r>
      <w:r w:rsidR="00C744E5">
        <w:rPr>
          <w:rFonts w:ascii="Arial" w:hAnsi="Arial" w:cs="Arial"/>
        </w:rPr>
        <w:fldChar w:fldCharType="separate"/>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rPr>
        <w:fldChar w:fldCharType="end"/>
      </w:r>
      <w:bookmarkEnd w:id="10"/>
      <w:r w:rsidR="00C744E5">
        <w:rPr>
          <w:rFonts w:ascii="Arial" w:hAnsi="Arial" w:cs="Arial"/>
        </w:rPr>
        <w:tab/>
      </w:r>
      <w:r w:rsidRPr="00D5606A">
        <w:rPr>
          <w:rFonts w:ascii="Arial" w:hAnsi="Arial" w:cs="Arial"/>
        </w:rPr>
        <w:t xml:space="preserve">Account number:  </w:t>
      </w:r>
      <w:r w:rsidR="00C744E5">
        <w:rPr>
          <w:rFonts w:ascii="Arial" w:hAnsi="Arial" w:cs="Arial"/>
        </w:rPr>
        <w:fldChar w:fldCharType="begin">
          <w:ffData>
            <w:name w:val="Text61"/>
            <w:enabled/>
            <w:calcOnExit w:val="0"/>
            <w:textInput/>
          </w:ffData>
        </w:fldChar>
      </w:r>
      <w:bookmarkStart w:id="11" w:name="Text61"/>
      <w:r w:rsidR="00C744E5">
        <w:rPr>
          <w:rFonts w:ascii="Arial" w:hAnsi="Arial" w:cs="Arial"/>
        </w:rPr>
        <w:instrText xml:space="preserve"> FORMTEXT </w:instrText>
      </w:r>
      <w:r w:rsidR="00C744E5">
        <w:rPr>
          <w:rFonts w:ascii="Arial" w:hAnsi="Arial" w:cs="Arial"/>
        </w:rPr>
      </w:r>
      <w:r w:rsidR="00C744E5">
        <w:rPr>
          <w:rFonts w:ascii="Arial" w:hAnsi="Arial" w:cs="Arial"/>
        </w:rPr>
        <w:fldChar w:fldCharType="separate"/>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rPr>
        <w:fldChar w:fldCharType="end"/>
      </w:r>
      <w:bookmarkEnd w:id="11"/>
    </w:p>
    <w:p w:rsidR="00083A17" w:rsidRDefault="00083A17" w:rsidP="00083A17">
      <w:pPr>
        <w:rPr>
          <w:rFonts w:ascii="Arial" w:hAnsi="Arial" w:cs="Arial"/>
        </w:rPr>
      </w:pPr>
    </w:p>
    <w:p w:rsidR="007456B2" w:rsidRDefault="007456B2" w:rsidP="00083A17">
      <w:pPr>
        <w:rPr>
          <w:rFonts w:ascii="Arial" w:hAnsi="Arial" w:cs="Arial"/>
        </w:rPr>
      </w:pPr>
    </w:p>
    <w:p w:rsidR="007456B2" w:rsidRDefault="007456B2" w:rsidP="00083A17">
      <w:pPr>
        <w:rPr>
          <w:rFonts w:ascii="Arial" w:hAnsi="Arial" w:cs="Arial"/>
        </w:rPr>
      </w:pPr>
    </w:p>
    <w:p w:rsidR="007456B2" w:rsidRDefault="007456B2" w:rsidP="00083A17">
      <w:pPr>
        <w:rPr>
          <w:rFonts w:ascii="Arial" w:hAnsi="Arial" w:cs="Arial"/>
        </w:rPr>
      </w:pPr>
    </w:p>
    <w:p w:rsidR="00DC00A8" w:rsidRDefault="00DC00A8" w:rsidP="00083A17">
      <w:pPr>
        <w:rPr>
          <w:rFonts w:ascii="Arial" w:hAnsi="Arial" w:cs="Arial"/>
          <w:b/>
        </w:rPr>
      </w:pPr>
    </w:p>
    <w:p w:rsidR="00DC00A8" w:rsidRDefault="00DC00A8" w:rsidP="00083A17">
      <w:pPr>
        <w:rPr>
          <w:rFonts w:ascii="Arial" w:hAnsi="Arial" w:cs="Arial"/>
          <w:b/>
        </w:rPr>
      </w:pPr>
    </w:p>
    <w:p w:rsidR="00DC00A8" w:rsidRDefault="00DC00A8" w:rsidP="00083A17">
      <w:pPr>
        <w:rPr>
          <w:rFonts w:ascii="Arial" w:hAnsi="Arial" w:cs="Arial"/>
          <w:b/>
        </w:rPr>
      </w:pPr>
    </w:p>
    <w:p w:rsidR="00DC00A8" w:rsidRDefault="00DC00A8" w:rsidP="00083A17">
      <w:pPr>
        <w:rPr>
          <w:rFonts w:ascii="Arial" w:hAnsi="Arial" w:cs="Arial"/>
          <w:b/>
        </w:rPr>
      </w:pPr>
    </w:p>
    <w:p w:rsidR="00083A17" w:rsidRPr="00DC00A8" w:rsidRDefault="00083A17" w:rsidP="00083A17">
      <w:pPr>
        <w:rPr>
          <w:rFonts w:ascii="Arial" w:hAnsi="Arial" w:cs="Arial"/>
          <w:b/>
          <w:color w:val="538135" w:themeColor="accent6" w:themeShade="BF"/>
          <w:sz w:val="24"/>
        </w:rPr>
      </w:pPr>
      <w:r w:rsidRPr="00DC00A8">
        <w:rPr>
          <w:rFonts w:ascii="Arial" w:hAnsi="Arial" w:cs="Arial"/>
          <w:b/>
          <w:color w:val="538135" w:themeColor="accent6" w:themeShade="BF"/>
          <w:sz w:val="24"/>
        </w:rPr>
        <w:t>5.</w:t>
      </w:r>
      <w:r w:rsidRPr="00DC00A8">
        <w:rPr>
          <w:rFonts w:ascii="Arial" w:hAnsi="Arial" w:cs="Arial"/>
          <w:b/>
          <w:color w:val="538135" w:themeColor="accent6" w:themeShade="BF"/>
          <w:sz w:val="24"/>
        </w:rPr>
        <w:tab/>
        <w:t>Group declaration</w:t>
      </w:r>
    </w:p>
    <w:p w:rsidR="00083A17" w:rsidRDefault="00083A17" w:rsidP="00083A17">
      <w:pPr>
        <w:rPr>
          <w:rFonts w:ascii="Arial" w:hAnsi="Arial" w:cs="Arial"/>
        </w:rPr>
      </w:pPr>
    </w:p>
    <w:p w:rsidR="00083A17" w:rsidRDefault="00083A17" w:rsidP="00083A17">
      <w:pPr>
        <w:rPr>
          <w:rFonts w:ascii="Arial" w:hAnsi="Arial" w:cs="Arial"/>
        </w:rPr>
      </w:pPr>
      <w:r>
        <w:rPr>
          <w:rFonts w:ascii="Arial" w:hAnsi="Arial" w:cs="Arial"/>
        </w:rPr>
        <w:t>On behalf of the group we understand that this is an application only and that final approval will be subject to funding availability and assessment of the proposal.  Funding is not available for work completed prior to project approval and the signing of an agreement.</w:t>
      </w:r>
    </w:p>
    <w:p w:rsidR="00083A17" w:rsidRDefault="00083A17" w:rsidP="00083A17">
      <w:pPr>
        <w:rPr>
          <w:rFonts w:ascii="Arial" w:hAnsi="Arial" w:cs="Arial"/>
        </w:rPr>
      </w:pPr>
    </w:p>
    <w:p w:rsidR="00083A17" w:rsidRDefault="00083A17" w:rsidP="00083A17">
      <w:pPr>
        <w:rPr>
          <w:rFonts w:ascii="Arial" w:hAnsi="Arial" w:cs="Arial"/>
        </w:rPr>
      </w:pPr>
      <w:r>
        <w:rPr>
          <w:rFonts w:ascii="Arial" w:hAnsi="Arial" w:cs="Arial"/>
        </w:rPr>
        <w:t>Successful groups will be required to enter into a signed agreement with Murrumbidgee Landcare Inc. that provides a summary of agreed works, timeframes and reporting requirements.  This agreement will be a legal document.  By signing this agreement your group will be agreeing to abide by the terms and conditions of the agreement.</w:t>
      </w:r>
    </w:p>
    <w:p w:rsidR="00083A17" w:rsidRDefault="00083A17" w:rsidP="00083A17">
      <w:pPr>
        <w:rPr>
          <w:rFonts w:ascii="Arial" w:hAnsi="Arial" w:cs="Arial"/>
        </w:rPr>
      </w:pPr>
    </w:p>
    <w:p w:rsidR="00083A17" w:rsidRDefault="00083A17" w:rsidP="00083A17">
      <w:pPr>
        <w:rPr>
          <w:rFonts w:ascii="Arial" w:hAnsi="Arial" w:cs="Arial"/>
        </w:rPr>
      </w:pPr>
      <w:r>
        <w:rPr>
          <w:rFonts w:ascii="Arial" w:hAnsi="Arial" w:cs="Arial"/>
        </w:rPr>
        <w:t>We declare that the group has been consulted about the details of this application and have agreed to apply for the above specified grant.  We confirm that the information provided is correct and complete and certify that the necessary approvals required by our group have been granted for the project to proceed.</w:t>
      </w:r>
    </w:p>
    <w:p w:rsidR="00083A17" w:rsidRDefault="00083A17" w:rsidP="00083A17">
      <w:pPr>
        <w:rPr>
          <w:rFonts w:ascii="Arial" w:hAnsi="Arial" w:cs="Arial"/>
        </w:rPr>
      </w:pPr>
    </w:p>
    <w:p w:rsidR="0017329A" w:rsidRDefault="0017329A" w:rsidP="00083A17">
      <w:pPr>
        <w:rPr>
          <w:rFonts w:ascii="Arial" w:hAnsi="Arial" w:cs="Arial"/>
        </w:rPr>
      </w:pPr>
    </w:p>
    <w:p w:rsidR="00083A17" w:rsidRDefault="00DC09BD" w:rsidP="00083A17">
      <w:pPr>
        <w:rPr>
          <w:rFonts w:ascii="Arial" w:hAnsi="Arial" w:cs="Arial"/>
        </w:rPr>
      </w:pPr>
      <w:r>
        <w:rPr>
          <w:rFonts w:ascii="Arial" w:hAnsi="Arial" w:cs="Arial"/>
        </w:rPr>
        <w:t>Office bearer’s signature: ____________________________________________________________</w:t>
      </w:r>
    </w:p>
    <w:p w:rsidR="00DC09BD" w:rsidRDefault="00DC09BD" w:rsidP="00083A17">
      <w:pPr>
        <w:rPr>
          <w:rFonts w:ascii="Arial" w:hAnsi="Arial" w:cs="Arial"/>
        </w:rPr>
      </w:pPr>
    </w:p>
    <w:p w:rsidR="00DC09BD" w:rsidRPr="00D5606A" w:rsidRDefault="00DC09BD" w:rsidP="00083A17">
      <w:pPr>
        <w:rPr>
          <w:rFonts w:ascii="Arial" w:hAnsi="Arial" w:cs="Arial"/>
        </w:rPr>
      </w:pPr>
      <w:r w:rsidRPr="00D5606A">
        <w:rPr>
          <w:rFonts w:ascii="Arial" w:hAnsi="Arial" w:cs="Arial"/>
        </w:rPr>
        <w:t xml:space="preserve">Name:  </w:t>
      </w:r>
      <w:r w:rsidR="00C744E5">
        <w:rPr>
          <w:rFonts w:ascii="Arial" w:hAnsi="Arial" w:cs="Arial"/>
        </w:rPr>
        <w:fldChar w:fldCharType="begin">
          <w:ffData>
            <w:name w:val="Text62"/>
            <w:enabled/>
            <w:calcOnExit w:val="0"/>
            <w:textInput/>
          </w:ffData>
        </w:fldChar>
      </w:r>
      <w:bookmarkStart w:id="12" w:name="Text62"/>
      <w:r w:rsidR="00C744E5">
        <w:rPr>
          <w:rFonts w:ascii="Arial" w:hAnsi="Arial" w:cs="Arial"/>
        </w:rPr>
        <w:instrText xml:space="preserve"> FORMTEXT </w:instrText>
      </w:r>
      <w:r w:rsidR="00C744E5">
        <w:rPr>
          <w:rFonts w:ascii="Arial" w:hAnsi="Arial" w:cs="Arial"/>
        </w:rPr>
      </w:r>
      <w:r w:rsidR="00C744E5">
        <w:rPr>
          <w:rFonts w:ascii="Arial" w:hAnsi="Arial" w:cs="Arial"/>
        </w:rPr>
        <w:fldChar w:fldCharType="separate"/>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rPr>
        <w:fldChar w:fldCharType="end"/>
      </w:r>
      <w:bookmarkEnd w:id="12"/>
    </w:p>
    <w:p w:rsidR="00DC09BD" w:rsidRPr="00D5606A" w:rsidRDefault="00DC09BD" w:rsidP="00083A17">
      <w:pPr>
        <w:rPr>
          <w:rFonts w:ascii="Arial" w:hAnsi="Arial" w:cs="Arial"/>
        </w:rPr>
      </w:pPr>
    </w:p>
    <w:p w:rsidR="00DC09BD" w:rsidRPr="00D5606A" w:rsidRDefault="00DC09BD" w:rsidP="00083A17">
      <w:pPr>
        <w:rPr>
          <w:rFonts w:ascii="Arial" w:hAnsi="Arial" w:cs="Arial"/>
        </w:rPr>
      </w:pPr>
      <w:r w:rsidRPr="00D5606A">
        <w:rPr>
          <w:rFonts w:ascii="Arial" w:hAnsi="Arial" w:cs="Arial"/>
        </w:rPr>
        <w:t xml:space="preserve">Position:  </w:t>
      </w:r>
      <w:r w:rsidR="00C744E5">
        <w:rPr>
          <w:rFonts w:ascii="Arial" w:hAnsi="Arial" w:cs="Arial"/>
        </w:rPr>
        <w:fldChar w:fldCharType="begin">
          <w:ffData>
            <w:name w:val="Text63"/>
            <w:enabled/>
            <w:calcOnExit w:val="0"/>
            <w:textInput/>
          </w:ffData>
        </w:fldChar>
      </w:r>
      <w:bookmarkStart w:id="13" w:name="Text63"/>
      <w:r w:rsidR="00C744E5">
        <w:rPr>
          <w:rFonts w:ascii="Arial" w:hAnsi="Arial" w:cs="Arial"/>
        </w:rPr>
        <w:instrText xml:space="preserve"> FORMTEXT </w:instrText>
      </w:r>
      <w:r w:rsidR="00C744E5">
        <w:rPr>
          <w:rFonts w:ascii="Arial" w:hAnsi="Arial" w:cs="Arial"/>
        </w:rPr>
      </w:r>
      <w:r w:rsidR="00C744E5">
        <w:rPr>
          <w:rFonts w:ascii="Arial" w:hAnsi="Arial" w:cs="Arial"/>
        </w:rPr>
        <w:fldChar w:fldCharType="separate"/>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rPr>
        <w:fldChar w:fldCharType="end"/>
      </w:r>
      <w:bookmarkEnd w:id="13"/>
    </w:p>
    <w:p w:rsidR="00DC09BD" w:rsidRPr="00D5606A" w:rsidRDefault="00DC09BD" w:rsidP="00083A17">
      <w:pPr>
        <w:rPr>
          <w:rFonts w:ascii="Arial" w:hAnsi="Arial" w:cs="Arial"/>
        </w:rPr>
      </w:pPr>
    </w:p>
    <w:p w:rsidR="00DC09BD" w:rsidRPr="00D5606A" w:rsidRDefault="00DC09BD" w:rsidP="00083A17">
      <w:pPr>
        <w:rPr>
          <w:rFonts w:ascii="Arial" w:hAnsi="Arial" w:cs="Arial"/>
        </w:rPr>
      </w:pPr>
      <w:r w:rsidRPr="00D5606A">
        <w:rPr>
          <w:rFonts w:ascii="Arial" w:hAnsi="Arial" w:cs="Arial"/>
        </w:rPr>
        <w:t xml:space="preserve">Date:  </w:t>
      </w:r>
      <w:r w:rsidR="00C744E5">
        <w:rPr>
          <w:rFonts w:ascii="Arial" w:hAnsi="Arial" w:cs="Arial"/>
        </w:rPr>
        <w:fldChar w:fldCharType="begin">
          <w:ffData>
            <w:name w:val="Text64"/>
            <w:enabled/>
            <w:calcOnExit w:val="0"/>
            <w:textInput/>
          </w:ffData>
        </w:fldChar>
      </w:r>
      <w:bookmarkStart w:id="14" w:name="Text64"/>
      <w:r w:rsidR="00C744E5">
        <w:rPr>
          <w:rFonts w:ascii="Arial" w:hAnsi="Arial" w:cs="Arial"/>
        </w:rPr>
        <w:instrText xml:space="preserve"> FORMTEXT </w:instrText>
      </w:r>
      <w:r w:rsidR="00C744E5">
        <w:rPr>
          <w:rFonts w:ascii="Arial" w:hAnsi="Arial" w:cs="Arial"/>
        </w:rPr>
      </w:r>
      <w:r w:rsidR="00C744E5">
        <w:rPr>
          <w:rFonts w:ascii="Arial" w:hAnsi="Arial" w:cs="Arial"/>
        </w:rPr>
        <w:fldChar w:fldCharType="separate"/>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rPr>
        <w:fldChar w:fldCharType="end"/>
      </w:r>
      <w:bookmarkEnd w:id="14"/>
    </w:p>
    <w:p w:rsidR="00DC09BD" w:rsidRDefault="00DC09BD" w:rsidP="00083A17">
      <w:pPr>
        <w:rPr>
          <w:rFonts w:ascii="Arial" w:hAnsi="Arial" w:cs="Arial"/>
        </w:rPr>
      </w:pPr>
    </w:p>
    <w:p w:rsidR="0017329A" w:rsidRDefault="0017329A" w:rsidP="00083A17">
      <w:pPr>
        <w:rPr>
          <w:rFonts w:ascii="Arial" w:hAnsi="Arial" w:cs="Arial"/>
        </w:rPr>
      </w:pPr>
    </w:p>
    <w:p w:rsidR="00DC09BD" w:rsidRDefault="00DC09BD" w:rsidP="00083A17">
      <w:pPr>
        <w:rPr>
          <w:rFonts w:ascii="Arial" w:hAnsi="Arial" w:cs="Arial"/>
        </w:rPr>
      </w:pPr>
      <w:r>
        <w:rPr>
          <w:rFonts w:ascii="Arial" w:hAnsi="Arial" w:cs="Arial"/>
        </w:rPr>
        <w:t>Project Manager’s signature:  _________________________________________________________</w:t>
      </w:r>
    </w:p>
    <w:p w:rsidR="00DC09BD" w:rsidRDefault="00DC09BD" w:rsidP="00083A17">
      <w:pPr>
        <w:rPr>
          <w:rFonts w:ascii="Arial" w:hAnsi="Arial" w:cs="Arial"/>
        </w:rPr>
      </w:pPr>
    </w:p>
    <w:p w:rsidR="00DC09BD" w:rsidRPr="00D5606A" w:rsidRDefault="00DC09BD" w:rsidP="00083A17">
      <w:pPr>
        <w:rPr>
          <w:rFonts w:ascii="Arial" w:hAnsi="Arial" w:cs="Arial"/>
        </w:rPr>
      </w:pPr>
      <w:r w:rsidRPr="00D5606A">
        <w:rPr>
          <w:rFonts w:ascii="Arial" w:hAnsi="Arial" w:cs="Arial"/>
        </w:rPr>
        <w:t xml:space="preserve">Name:  </w:t>
      </w:r>
      <w:r w:rsidR="00C744E5">
        <w:rPr>
          <w:rFonts w:ascii="Arial" w:hAnsi="Arial" w:cs="Arial"/>
        </w:rPr>
        <w:fldChar w:fldCharType="begin">
          <w:ffData>
            <w:name w:val="Text65"/>
            <w:enabled/>
            <w:calcOnExit w:val="0"/>
            <w:textInput/>
          </w:ffData>
        </w:fldChar>
      </w:r>
      <w:bookmarkStart w:id="15" w:name="Text65"/>
      <w:r w:rsidR="00C744E5">
        <w:rPr>
          <w:rFonts w:ascii="Arial" w:hAnsi="Arial" w:cs="Arial"/>
        </w:rPr>
        <w:instrText xml:space="preserve"> FORMTEXT </w:instrText>
      </w:r>
      <w:r w:rsidR="00C744E5">
        <w:rPr>
          <w:rFonts w:ascii="Arial" w:hAnsi="Arial" w:cs="Arial"/>
        </w:rPr>
      </w:r>
      <w:r w:rsidR="00C744E5">
        <w:rPr>
          <w:rFonts w:ascii="Arial" w:hAnsi="Arial" w:cs="Arial"/>
        </w:rPr>
        <w:fldChar w:fldCharType="separate"/>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rPr>
        <w:fldChar w:fldCharType="end"/>
      </w:r>
      <w:bookmarkEnd w:id="15"/>
    </w:p>
    <w:p w:rsidR="00DC09BD" w:rsidRPr="00D5606A" w:rsidRDefault="00DC09BD" w:rsidP="00083A17">
      <w:pPr>
        <w:rPr>
          <w:rFonts w:ascii="Arial" w:hAnsi="Arial" w:cs="Arial"/>
        </w:rPr>
      </w:pPr>
    </w:p>
    <w:p w:rsidR="00DC09BD" w:rsidRPr="00D5606A" w:rsidRDefault="00DC09BD" w:rsidP="00083A17">
      <w:pPr>
        <w:rPr>
          <w:rFonts w:ascii="Arial" w:hAnsi="Arial" w:cs="Arial"/>
        </w:rPr>
      </w:pPr>
      <w:r w:rsidRPr="00D5606A">
        <w:rPr>
          <w:rFonts w:ascii="Arial" w:hAnsi="Arial" w:cs="Arial"/>
        </w:rPr>
        <w:t xml:space="preserve">Date:  </w:t>
      </w:r>
      <w:r w:rsidR="00C744E5">
        <w:rPr>
          <w:rFonts w:ascii="Arial" w:hAnsi="Arial" w:cs="Arial"/>
        </w:rPr>
        <w:fldChar w:fldCharType="begin">
          <w:ffData>
            <w:name w:val="Text66"/>
            <w:enabled/>
            <w:calcOnExit w:val="0"/>
            <w:textInput/>
          </w:ffData>
        </w:fldChar>
      </w:r>
      <w:bookmarkStart w:id="16" w:name="Text66"/>
      <w:r w:rsidR="00C744E5">
        <w:rPr>
          <w:rFonts w:ascii="Arial" w:hAnsi="Arial" w:cs="Arial"/>
        </w:rPr>
        <w:instrText xml:space="preserve"> FORMTEXT </w:instrText>
      </w:r>
      <w:r w:rsidR="00C744E5">
        <w:rPr>
          <w:rFonts w:ascii="Arial" w:hAnsi="Arial" w:cs="Arial"/>
        </w:rPr>
      </w:r>
      <w:r w:rsidR="00C744E5">
        <w:rPr>
          <w:rFonts w:ascii="Arial" w:hAnsi="Arial" w:cs="Arial"/>
        </w:rPr>
        <w:fldChar w:fldCharType="separate"/>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noProof/>
        </w:rPr>
        <w:t> </w:t>
      </w:r>
      <w:r w:rsidR="00C744E5">
        <w:rPr>
          <w:rFonts w:ascii="Arial" w:hAnsi="Arial" w:cs="Arial"/>
        </w:rPr>
        <w:fldChar w:fldCharType="end"/>
      </w:r>
      <w:bookmarkEnd w:id="16"/>
    </w:p>
    <w:p w:rsidR="00DC09BD" w:rsidRDefault="00DC09BD" w:rsidP="00083A17">
      <w:pPr>
        <w:rPr>
          <w:rFonts w:ascii="Arial" w:hAnsi="Arial" w:cs="Arial"/>
        </w:rPr>
      </w:pPr>
    </w:p>
    <w:p w:rsidR="0017329A" w:rsidRDefault="0017329A" w:rsidP="00083A17">
      <w:pPr>
        <w:rPr>
          <w:rFonts w:ascii="Arial" w:hAnsi="Arial" w:cs="Arial"/>
          <w:b/>
        </w:rPr>
      </w:pPr>
    </w:p>
    <w:p w:rsidR="00DC09BD" w:rsidRPr="00DC00A8" w:rsidRDefault="00DC09BD" w:rsidP="00083A17">
      <w:pPr>
        <w:rPr>
          <w:rFonts w:ascii="Arial" w:hAnsi="Arial" w:cs="Arial"/>
          <w:color w:val="538135" w:themeColor="accent6" w:themeShade="BF"/>
          <w:sz w:val="24"/>
        </w:rPr>
      </w:pPr>
      <w:r w:rsidRPr="00DC00A8">
        <w:rPr>
          <w:rFonts w:ascii="Arial" w:hAnsi="Arial" w:cs="Arial"/>
          <w:b/>
          <w:color w:val="538135" w:themeColor="accent6" w:themeShade="BF"/>
          <w:sz w:val="24"/>
        </w:rPr>
        <w:t>Privacy:</w:t>
      </w:r>
    </w:p>
    <w:p w:rsidR="00DC09BD" w:rsidRDefault="00DC09BD" w:rsidP="00083A17">
      <w:pPr>
        <w:rPr>
          <w:rFonts w:ascii="Arial" w:hAnsi="Arial" w:cs="Arial"/>
        </w:rPr>
      </w:pPr>
    </w:p>
    <w:p w:rsidR="00DC09BD" w:rsidRPr="0017329A" w:rsidRDefault="00DC09BD" w:rsidP="00083A17">
      <w:pPr>
        <w:rPr>
          <w:rFonts w:ascii="Arial" w:hAnsi="Arial" w:cs="Arial"/>
          <w:sz w:val="18"/>
        </w:rPr>
      </w:pPr>
      <w:r w:rsidRPr="0017329A">
        <w:rPr>
          <w:rFonts w:ascii="Arial" w:hAnsi="Arial" w:cs="Arial"/>
          <w:sz w:val="18"/>
        </w:rPr>
        <w:t xml:space="preserve">Personal information supplied by you is collected, stored and maintained for the purpose of administering this grant process.  This information may be disclosed to relevant government organisations or other agencies for the sole purpose of administering the grant for which the information was collected.  The information collected is not traded, sold, licensed nor used for commercial marketing purposes.  You have the right to access this information.  Sites are to be made available for auditing, monitoring or demonstration purposes at the request of </w:t>
      </w:r>
      <w:proofErr w:type="spellStart"/>
      <w:r w:rsidRPr="0017329A">
        <w:rPr>
          <w:rFonts w:ascii="Arial" w:hAnsi="Arial" w:cs="Arial"/>
          <w:sz w:val="18"/>
        </w:rPr>
        <w:t>MLi</w:t>
      </w:r>
      <w:proofErr w:type="spellEnd"/>
      <w:r w:rsidRPr="0017329A">
        <w:rPr>
          <w:rFonts w:ascii="Arial" w:hAnsi="Arial" w:cs="Arial"/>
          <w:sz w:val="18"/>
        </w:rPr>
        <w:t xml:space="preserve"> staff.</w:t>
      </w:r>
    </w:p>
    <w:p w:rsidR="007E34AC" w:rsidRDefault="007E34AC"/>
    <w:p w:rsidR="0017329A" w:rsidRDefault="0017329A">
      <w:pPr>
        <w:rPr>
          <w:rFonts w:ascii="Arial" w:hAnsi="Arial" w:cs="Arial"/>
          <w:szCs w:val="20"/>
        </w:rPr>
      </w:pPr>
    </w:p>
    <w:p w:rsidR="00B42322" w:rsidRDefault="00B42322">
      <w:pPr>
        <w:suppressAutoHyphens w:val="0"/>
        <w:rPr>
          <w:rFonts w:ascii="Arial" w:hAnsi="Arial" w:cs="Arial"/>
          <w:b/>
          <w:szCs w:val="20"/>
        </w:rPr>
      </w:pPr>
      <w:r>
        <w:rPr>
          <w:rFonts w:ascii="Arial" w:hAnsi="Arial" w:cs="Arial"/>
          <w:b/>
          <w:szCs w:val="20"/>
        </w:rPr>
        <w:br w:type="page"/>
      </w:r>
    </w:p>
    <w:p w:rsidR="00B42322" w:rsidRDefault="00B42322">
      <w:pPr>
        <w:rPr>
          <w:rFonts w:ascii="Arial" w:hAnsi="Arial" w:cs="Arial"/>
          <w:b/>
          <w:szCs w:val="20"/>
        </w:rPr>
      </w:pPr>
    </w:p>
    <w:p w:rsidR="0017329A" w:rsidRPr="00DC00A8" w:rsidRDefault="0017329A">
      <w:pPr>
        <w:rPr>
          <w:rFonts w:ascii="Arial" w:hAnsi="Arial" w:cs="Arial"/>
          <w:b/>
          <w:color w:val="538135" w:themeColor="accent6" w:themeShade="BF"/>
          <w:sz w:val="24"/>
          <w:szCs w:val="20"/>
        </w:rPr>
      </w:pPr>
      <w:r w:rsidRPr="00DC00A8">
        <w:rPr>
          <w:rFonts w:ascii="Arial" w:hAnsi="Arial" w:cs="Arial"/>
          <w:b/>
          <w:color w:val="538135" w:themeColor="accent6" w:themeShade="BF"/>
          <w:sz w:val="24"/>
          <w:szCs w:val="20"/>
        </w:rPr>
        <w:t>6.</w:t>
      </w:r>
      <w:r w:rsidRPr="00DC00A8">
        <w:rPr>
          <w:rFonts w:ascii="Arial" w:hAnsi="Arial" w:cs="Arial"/>
          <w:b/>
          <w:color w:val="538135" w:themeColor="accent6" w:themeShade="BF"/>
          <w:sz w:val="24"/>
          <w:szCs w:val="20"/>
        </w:rPr>
        <w:tab/>
        <w:t>The Project</w:t>
      </w:r>
    </w:p>
    <w:p w:rsidR="0017329A" w:rsidRDefault="0017329A">
      <w:pPr>
        <w:rPr>
          <w:rFonts w:ascii="Arial" w:hAnsi="Arial" w:cs="Arial"/>
          <w:szCs w:val="20"/>
        </w:rPr>
      </w:pPr>
    </w:p>
    <w:p w:rsidR="000C66C2" w:rsidRPr="00D5606A" w:rsidRDefault="000C66C2">
      <w:pPr>
        <w:rPr>
          <w:rFonts w:ascii="Arial" w:hAnsi="Arial" w:cs="Arial"/>
          <w:szCs w:val="20"/>
        </w:rPr>
      </w:pPr>
      <w:r w:rsidRPr="00D5606A">
        <w:rPr>
          <w:rFonts w:ascii="Arial" w:hAnsi="Arial" w:cs="Arial"/>
          <w:szCs w:val="20"/>
        </w:rPr>
        <w:t>Project title</w:t>
      </w:r>
      <w:r w:rsidR="004E4389" w:rsidRPr="00D5606A">
        <w:rPr>
          <w:rFonts w:ascii="Arial" w:hAnsi="Arial" w:cs="Arial"/>
          <w:szCs w:val="20"/>
        </w:rPr>
        <w:t xml:space="preserve"> </w:t>
      </w:r>
      <w:r w:rsidR="00C456EB">
        <w:rPr>
          <w:rFonts w:ascii="Arial" w:hAnsi="Arial" w:cs="Arial"/>
          <w:szCs w:val="20"/>
        </w:rPr>
        <w:fldChar w:fldCharType="begin">
          <w:ffData>
            <w:name w:val="Text1"/>
            <w:enabled/>
            <w:calcOnExit w:val="0"/>
            <w:textInput/>
          </w:ffData>
        </w:fldChar>
      </w:r>
      <w:bookmarkStart w:id="17" w:name="Text1"/>
      <w:r w:rsidR="00C456EB">
        <w:rPr>
          <w:rFonts w:ascii="Arial" w:hAnsi="Arial" w:cs="Arial"/>
          <w:szCs w:val="20"/>
        </w:rPr>
        <w:instrText xml:space="preserve"> FORMTEXT </w:instrText>
      </w:r>
      <w:r w:rsidR="00C456EB">
        <w:rPr>
          <w:rFonts w:ascii="Arial" w:hAnsi="Arial" w:cs="Arial"/>
          <w:szCs w:val="20"/>
        </w:rPr>
      </w:r>
      <w:r w:rsidR="00C456EB">
        <w:rPr>
          <w:rFonts w:ascii="Arial" w:hAnsi="Arial" w:cs="Arial"/>
          <w:szCs w:val="20"/>
        </w:rPr>
        <w:fldChar w:fldCharType="separate"/>
      </w:r>
      <w:r w:rsidR="00C456EB">
        <w:rPr>
          <w:rFonts w:ascii="Arial" w:hAnsi="Arial" w:cs="Arial"/>
          <w:noProof/>
          <w:szCs w:val="20"/>
        </w:rPr>
        <w:t> </w:t>
      </w:r>
      <w:r w:rsidR="00C456EB">
        <w:rPr>
          <w:rFonts w:ascii="Arial" w:hAnsi="Arial" w:cs="Arial"/>
          <w:noProof/>
          <w:szCs w:val="20"/>
        </w:rPr>
        <w:t> </w:t>
      </w:r>
      <w:r w:rsidR="00C456EB">
        <w:rPr>
          <w:rFonts w:ascii="Arial" w:hAnsi="Arial" w:cs="Arial"/>
          <w:noProof/>
          <w:szCs w:val="20"/>
        </w:rPr>
        <w:t> </w:t>
      </w:r>
      <w:r w:rsidR="00C456EB">
        <w:rPr>
          <w:rFonts w:ascii="Arial" w:hAnsi="Arial" w:cs="Arial"/>
          <w:noProof/>
          <w:szCs w:val="20"/>
        </w:rPr>
        <w:t> </w:t>
      </w:r>
      <w:r w:rsidR="00C456EB">
        <w:rPr>
          <w:rFonts w:ascii="Arial" w:hAnsi="Arial" w:cs="Arial"/>
          <w:noProof/>
          <w:szCs w:val="20"/>
        </w:rPr>
        <w:t> </w:t>
      </w:r>
      <w:r w:rsidR="00C456EB">
        <w:rPr>
          <w:rFonts w:ascii="Arial" w:hAnsi="Arial" w:cs="Arial"/>
          <w:szCs w:val="20"/>
        </w:rPr>
        <w:fldChar w:fldCharType="end"/>
      </w:r>
      <w:bookmarkEnd w:id="17"/>
    </w:p>
    <w:p w:rsidR="004E4389" w:rsidRDefault="004E4389">
      <w:pPr>
        <w:rPr>
          <w:rFonts w:ascii="Arial" w:hAnsi="Arial" w:cs="Arial"/>
          <w:szCs w:val="20"/>
        </w:rPr>
      </w:pPr>
    </w:p>
    <w:p w:rsidR="006043E6" w:rsidRDefault="006043E6">
      <w:pPr>
        <w:rPr>
          <w:rFonts w:ascii="Arial" w:hAnsi="Arial" w:cs="Arial"/>
          <w:szCs w:val="20"/>
        </w:rPr>
      </w:pPr>
      <w:r>
        <w:rPr>
          <w:rFonts w:ascii="Arial" w:hAnsi="Arial" w:cs="Arial"/>
          <w:szCs w:val="20"/>
        </w:rPr>
        <w:t xml:space="preserve">Project location </w:t>
      </w:r>
      <w:r>
        <w:rPr>
          <w:rFonts w:ascii="Arial" w:hAnsi="Arial" w:cs="Arial"/>
          <w:szCs w:val="20"/>
        </w:rPr>
        <w:fldChar w:fldCharType="begin">
          <w:ffData>
            <w:name w:val="Text68"/>
            <w:enabled/>
            <w:calcOnExit w:val="0"/>
            <w:textInput/>
          </w:ffData>
        </w:fldChar>
      </w:r>
      <w:bookmarkStart w:id="18" w:name="Text68"/>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8"/>
    </w:p>
    <w:p w:rsidR="006043E6" w:rsidRDefault="006043E6">
      <w:pPr>
        <w:rPr>
          <w:rFonts w:ascii="Arial" w:hAnsi="Arial" w:cs="Arial"/>
          <w:szCs w:val="20"/>
        </w:rPr>
      </w:pPr>
    </w:p>
    <w:p w:rsidR="004E4389" w:rsidRPr="00D5606A" w:rsidRDefault="004E4389">
      <w:pPr>
        <w:rPr>
          <w:rFonts w:ascii="Arial" w:hAnsi="Arial" w:cs="Arial"/>
          <w:szCs w:val="20"/>
        </w:rPr>
      </w:pPr>
      <w:r w:rsidRPr="00D5606A">
        <w:rPr>
          <w:rFonts w:ascii="Arial" w:hAnsi="Arial" w:cs="Arial"/>
          <w:szCs w:val="20"/>
        </w:rPr>
        <w:t xml:space="preserve">Start date </w:t>
      </w:r>
      <w:r w:rsidR="00FA1432">
        <w:rPr>
          <w:rFonts w:ascii="Arial" w:hAnsi="Arial" w:cs="Arial"/>
          <w:szCs w:val="20"/>
        </w:rPr>
        <w:fldChar w:fldCharType="begin">
          <w:ffData>
            <w:name w:val="Text2"/>
            <w:enabled/>
            <w:calcOnExit w:val="0"/>
            <w:textInput/>
          </w:ffData>
        </w:fldChar>
      </w:r>
      <w:bookmarkStart w:id="19" w:name="Text2"/>
      <w:r w:rsidR="00FA1432">
        <w:rPr>
          <w:rFonts w:ascii="Arial" w:hAnsi="Arial" w:cs="Arial"/>
          <w:szCs w:val="20"/>
        </w:rPr>
        <w:instrText xml:space="preserve"> FORMTEXT </w:instrText>
      </w:r>
      <w:r w:rsidR="00FA1432">
        <w:rPr>
          <w:rFonts w:ascii="Arial" w:hAnsi="Arial" w:cs="Arial"/>
          <w:szCs w:val="20"/>
        </w:rPr>
      </w:r>
      <w:r w:rsidR="00FA1432">
        <w:rPr>
          <w:rFonts w:ascii="Arial" w:hAnsi="Arial" w:cs="Arial"/>
          <w:szCs w:val="20"/>
        </w:rPr>
        <w:fldChar w:fldCharType="separate"/>
      </w:r>
      <w:r w:rsidR="00FA1432">
        <w:rPr>
          <w:rFonts w:ascii="Arial" w:hAnsi="Arial" w:cs="Arial"/>
          <w:noProof/>
          <w:szCs w:val="20"/>
        </w:rPr>
        <w:t> </w:t>
      </w:r>
      <w:r w:rsidR="00FA1432">
        <w:rPr>
          <w:rFonts w:ascii="Arial" w:hAnsi="Arial" w:cs="Arial"/>
          <w:noProof/>
          <w:szCs w:val="20"/>
        </w:rPr>
        <w:t> </w:t>
      </w:r>
      <w:r w:rsidR="00FA1432">
        <w:rPr>
          <w:rFonts w:ascii="Arial" w:hAnsi="Arial" w:cs="Arial"/>
          <w:noProof/>
          <w:szCs w:val="20"/>
        </w:rPr>
        <w:t> </w:t>
      </w:r>
      <w:r w:rsidR="00FA1432">
        <w:rPr>
          <w:rFonts w:ascii="Arial" w:hAnsi="Arial" w:cs="Arial"/>
          <w:noProof/>
          <w:szCs w:val="20"/>
        </w:rPr>
        <w:t> </w:t>
      </w:r>
      <w:r w:rsidR="00FA1432">
        <w:rPr>
          <w:rFonts w:ascii="Arial" w:hAnsi="Arial" w:cs="Arial"/>
          <w:noProof/>
          <w:szCs w:val="20"/>
        </w:rPr>
        <w:t> </w:t>
      </w:r>
      <w:r w:rsidR="00FA1432">
        <w:rPr>
          <w:rFonts w:ascii="Arial" w:hAnsi="Arial" w:cs="Arial"/>
          <w:szCs w:val="20"/>
        </w:rPr>
        <w:fldChar w:fldCharType="end"/>
      </w:r>
      <w:bookmarkEnd w:id="19"/>
    </w:p>
    <w:p w:rsidR="004E4389" w:rsidRDefault="004E4389">
      <w:pPr>
        <w:rPr>
          <w:rFonts w:ascii="Arial" w:hAnsi="Arial" w:cs="Arial"/>
          <w:szCs w:val="20"/>
        </w:rPr>
      </w:pPr>
    </w:p>
    <w:p w:rsidR="004E4389" w:rsidRDefault="004E4389">
      <w:pPr>
        <w:rPr>
          <w:rFonts w:ascii="Arial" w:hAnsi="Arial" w:cs="Arial"/>
          <w:szCs w:val="20"/>
        </w:rPr>
      </w:pPr>
      <w:r>
        <w:rPr>
          <w:rFonts w:ascii="Arial" w:hAnsi="Arial" w:cs="Arial"/>
          <w:szCs w:val="20"/>
        </w:rPr>
        <w:t xml:space="preserve">Completion date </w:t>
      </w:r>
      <w:r w:rsidR="00FA1432">
        <w:rPr>
          <w:rFonts w:ascii="Arial" w:hAnsi="Arial" w:cs="Arial"/>
          <w:szCs w:val="20"/>
        </w:rPr>
        <w:fldChar w:fldCharType="begin">
          <w:ffData>
            <w:name w:val="Text3"/>
            <w:enabled/>
            <w:calcOnExit w:val="0"/>
            <w:textInput/>
          </w:ffData>
        </w:fldChar>
      </w:r>
      <w:bookmarkStart w:id="20" w:name="Text3"/>
      <w:r w:rsidR="00FA1432">
        <w:rPr>
          <w:rFonts w:ascii="Arial" w:hAnsi="Arial" w:cs="Arial"/>
          <w:szCs w:val="20"/>
        </w:rPr>
        <w:instrText xml:space="preserve"> FORMTEXT </w:instrText>
      </w:r>
      <w:r w:rsidR="00FA1432">
        <w:rPr>
          <w:rFonts w:ascii="Arial" w:hAnsi="Arial" w:cs="Arial"/>
          <w:szCs w:val="20"/>
        </w:rPr>
      </w:r>
      <w:r w:rsidR="00FA1432">
        <w:rPr>
          <w:rFonts w:ascii="Arial" w:hAnsi="Arial" w:cs="Arial"/>
          <w:szCs w:val="20"/>
        </w:rPr>
        <w:fldChar w:fldCharType="separate"/>
      </w:r>
      <w:r w:rsidR="00FA1432">
        <w:rPr>
          <w:rFonts w:ascii="Arial" w:hAnsi="Arial" w:cs="Arial"/>
          <w:noProof/>
          <w:szCs w:val="20"/>
        </w:rPr>
        <w:t> </w:t>
      </w:r>
      <w:r w:rsidR="00FA1432">
        <w:rPr>
          <w:rFonts w:ascii="Arial" w:hAnsi="Arial" w:cs="Arial"/>
          <w:noProof/>
          <w:szCs w:val="20"/>
        </w:rPr>
        <w:t> </w:t>
      </w:r>
      <w:r w:rsidR="00FA1432">
        <w:rPr>
          <w:rFonts w:ascii="Arial" w:hAnsi="Arial" w:cs="Arial"/>
          <w:noProof/>
          <w:szCs w:val="20"/>
        </w:rPr>
        <w:t> </w:t>
      </w:r>
      <w:r w:rsidR="00FA1432">
        <w:rPr>
          <w:rFonts w:ascii="Arial" w:hAnsi="Arial" w:cs="Arial"/>
          <w:noProof/>
          <w:szCs w:val="20"/>
        </w:rPr>
        <w:t> </w:t>
      </w:r>
      <w:r w:rsidR="00FA1432">
        <w:rPr>
          <w:rFonts w:ascii="Arial" w:hAnsi="Arial" w:cs="Arial"/>
          <w:noProof/>
          <w:szCs w:val="20"/>
        </w:rPr>
        <w:t> </w:t>
      </w:r>
      <w:r w:rsidR="00FA1432">
        <w:rPr>
          <w:rFonts w:ascii="Arial" w:hAnsi="Arial" w:cs="Arial"/>
          <w:szCs w:val="20"/>
        </w:rPr>
        <w:fldChar w:fldCharType="end"/>
      </w:r>
      <w:bookmarkEnd w:id="20"/>
    </w:p>
    <w:p w:rsidR="00961ABE" w:rsidRDefault="00961ABE">
      <w:pPr>
        <w:rPr>
          <w:rFonts w:ascii="Arial" w:hAnsi="Arial" w:cs="Arial"/>
          <w:szCs w:val="20"/>
        </w:rPr>
      </w:pPr>
    </w:p>
    <w:p w:rsidR="006043E6" w:rsidRDefault="006043E6">
      <w:pPr>
        <w:rPr>
          <w:rFonts w:ascii="Arial" w:hAnsi="Arial" w:cs="Arial"/>
          <w:szCs w:val="20"/>
        </w:rPr>
      </w:pPr>
      <w:r>
        <w:rPr>
          <w:rFonts w:ascii="Arial" w:hAnsi="Arial" w:cs="Arial"/>
          <w:szCs w:val="20"/>
        </w:rPr>
        <w:t xml:space="preserve">Number of participants directly involved with the Project: </w:t>
      </w:r>
      <w:r>
        <w:rPr>
          <w:rFonts w:ascii="Arial" w:hAnsi="Arial" w:cs="Arial"/>
          <w:szCs w:val="20"/>
        </w:rPr>
        <w:fldChar w:fldCharType="begin">
          <w:ffData>
            <w:name w:val="Text69"/>
            <w:enabled/>
            <w:calcOnExit w:val="0"/>
            <w:textInput/>
          </w:ffData>
        </w:fldChar>
      </w:r>
      <w:bookmarkStart w:id="21" w:name="Text69"/>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1"/>
    </w:p>
    <w:p w:rsidR="006043E6" w:rsidRDefault="006043E6">
      <w:pPr>
        <w:rPr>
          <w:rFonts w:ascii="Arial" w:hAnsi="Arial" w:cs="Arial"/>
          <w:szCs w:val="20"/>
        </w:rPr>
      </w:pPr>
    </w:p>
    <w:p w:rsidR="00961ABE" w:rsidRDefault="00961ABE">
      <w:pPr>
        <w:rPr>
          <w:rFonts w:ascii="Arial" w:hAnsi="Arial" w:cs="Arial"/>
          <w:szCs w:val="20"/>
        </w:rPr>
      </w:pPr>
      <w:r>
        <w:rPr>
          <w:rFonts w:ascii="Arial" w:hAnsi="Arial" w:cs="Arial"/>
          <w:szCs w:val="20"/>
        </w:rPr>
        <w:t xml:space="preserve">Have you submitted an application with another funding body for this project?  If so, please provide details of that application. </w:t>
      </w:r>
    </w:p>
    <w:p w:rsidR="006043E6" w:rsidRDefault="006043E6">
      <w:pPr>
        <w:rPr>
          <w:rFonts w:ascii="Arial" w:hAnsi="Arial" w:cs="Arial"/>
          <w:szCs w:val="20"/>
        </w:rPr>
      </w:pPr>
    </w:p>
    <w:p w:rsidR="00961ABE" w:rsidRPr="00961ABE" w:rsidRDefault="00FA1432">
      <w:pPr>
        <w:rPr>
          <w:rFonts w:ascii="Arial" w:hAnsi="Arial" w:cs="Arial"/>
          <w:szCs w:val="20"/>
        </w:rPr>
      </w:pPr>
      <w:r>
        <w:rPr>
          <w:rFonts w:ascii="Arial" w:hAnsi="Arial" w:cs="Arial"/>
          <w:szCs w:val="20"/>
        </w:rPr>
        <w:fldChar w:fldCharType="begin">
          <w:ffData>
            <w:name w:val="Text4"/>
            <w:enabled/>
            <w:calcOnExit w:val="0"/>
            <w:textInput/>
          </w:ffData>
        </w:fldChar>
      </w:r>
      <w:bookmarkStart w:id="22" w:name="Text4"/>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2"/>
    </w:p>
    <w:p w:rsidR="004E4389" w:rsidRDefault="004E4389">
      <w:pPr>
        <w:rPr>
          <w:rFonts w:ascii="Arial" w:hAnsi="Arial" w:cs="Arial"/>
          <w:szCs w:val="20"/>
        </w:rPr>
      </w:pPr>
    </w:p>
    <w:p w:rsidR="006043E6" w:rsidRPr="006043E6" w:rsidRDefault="006043E6">
      <w:pPr>
        <w:rPr>
          <w:rFonts w:ascii="Arial" w:hAnsi="Arial" w:cs="Arial"/>
          <w:b/>
          <w:color w:val="538135" w:themeColor="accent6" w:themeShade="BF"/>
          <w:szCs w:val="20"/>
        </w:rPr>
      </w:pPr>
      <w:r w:rsidRPr="006043E6">
        <w:rPr>
          <w:rFonts w:ascii="Arial" w:hAnsi="Arial" w:cs="Arial"/>
          <w:b/>
          <w:color w:val="538135" w:themeColor="accent6" w:themeShade="BF"/>
          <w:szCs w:val="20"/>
        </w:rPr>
        <w:t>Project Description</w:t>
      </w:r>
    </w:p>
    <w:p w:rsidR="006043E6" w:rsidRDefault="006043E6" w:rsidP="006043E6">
      <w:pPr>
        <w:jc w:val="both"/>
        <w:rPr>
          <w:rFonts w:ascii="Arial" w:hAnsi="Arial" w:cs="Arial"/>
          <w:sz w:val="18"/>
          <w:szCs w:val="20"/>
        </w:rPr>
      </w:pPr>
      <w:r>
        <w:rPr>
          <w:rFonts w:ascii="Arial" w:hAnsi="Arial" w:cs="Arial"/>
          <w:sz w:val="18"/>
          <w:szCs w:val="20"/>
        </w:rPr>
        <w:t xml:space="preserve">Please outline the objectives of your project, how it will benefit the local environment/community, and how it meets the strategic </w:t>
      </w:r>
      <w:r w:rsidRPr="004E4389">
        <w:rPr>
          <w:rFonts w:ascii="Arial" w:hAnsi="Arial" w:cs="Arial"/>
          <w:sz w:val="18"/>
          <w:szCs w:val="20"/>
        </w:rPr>
        <w:t>objectives of the National Landcare Programme</w:t>
      </w:r>
      <w:r>
        <w:rPr>
          <w:rFonts w:ascii="Arial" w:hAnsi="Arial" w:cs="Arial"/>
          <w:sz w:val="18"/>
          <w:szCs w:val="20"/>
        </w:rPr>
        <w:t>.</w:t>
      </w:r>
    </w:p>
    <w:p w:rsidR="006043E6" w:rsidRPr="004E4389" w:rsidRDefault="006043E6" w:rsidP="006043E6">
      <w:pPr>
        <w:jc w:val="both"/>
        <w:rPr>
          <w:rFonts w:ascii="Arial" w:hAnsi="Arial" w:cs="Arial"/>
          <w:sz w:val="18"/>
          <w:szCs w:val="20"/>
        </w:rPr>
      </w:pPr>
    </w:p>
    <w:p w:rsidR="006043E6" w:rsidRDefault="006043E6">
      <w:pPr>
        <w:rPr>
          <w:rFonts w:ascii="Arial" w:hAnsi="Arial" w:cs="Arial"/>
          <w:szCs w:val="20"/>
        </w:rPr>
      </w:pPr>
      <w:r>
        <w:rPr>
          <w:rFonts w:ascii="Arial" w:hAnsi="Arial" w:cs="Arial"/>
          <w:szCs w:val="20"/>
        </w:rPr>
        <w:fldChar w:fldCharType="begin">
          <w:ffData>
            <w:name w:val="Text67"/>
            <w:enabled/>
            <w:calcOnExit w:val="0"/>
            <w:textInput/>
          </w:ffData>
        </w:fldChar>
      </w:r>
      <w:bookmarkStart w:id="23" w:name="Text67"/>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3"/>
    </w:p>
    <w:p w:rsidR="006043E6" w:rsidRPr="006043E6" w:rsidRDefault="006043E6">
      <w:pPr>
        <w:rPr>
          <w:rFonts w:ascii="Arial" w:hAnsi="Arial" w:cs="Arial"/>
          <w:szCs w:val="20"/>
        </w:rPr>
      </w:pPr>
    </w:p>
    <w:p w:rsidR="004E4389" w:rsidRPr="00DC00A8" w:rsidRDefault="004E4389">
      <w:pPr>
        <w:rPr>
          <w:rFonts w:ascii="Arial" w:hAnsi="Arial" w:cs="Arial"/>
          <w:b/>
          <w:color w:val="538135" w:themeColor="accent6" w:themeShade="BF"/>
          <w:szCs w:val="20"/>
        </w:rPr>
      </w:pPr>
      <w:r w:rsidRPr="00DC00A8">
        <w:rPr>
          <w:rFonts w:ascii="Arial" w:hAnsi="Arial" w:cs="Arial"/>
          <w:b/>
          <w:color w:val="538135" w:themeColor="accent6" w:themeShade="BF"/>
          <w:szCs w:val="20"/>
        </w:rPr>
        <w:t>Project site</w:t>
      </w:r>
      <w:r w:rsidR="00A776AA">
        <w:rPr>
          <w:rFonts w:ascii="Arial" w:hAnsi="Arial" w:cs="Arial"/>
          <w:b/>
          <w:color w:val="538135" w:themeColor="accent6" w:themeShade="BF"/>
          <w:szCs w:val="20"/>
        </w:rPr>
        <w:t>/s</w:t>
      </w:r>
    </w:p>
    <w:p w:rsidR="004E4389" w:rsidRPr="004E4389" w:rsidRDefault="00A776AA">
      <w:pPr>
        <w:rPr>
          <w:rFonts w:ascii="Arial" w:hAnsi="Arial" w:cs="Arial"/>
          <w:sz w:val="18"/>
          <w:szCs w:val="20"/>
        </w:rPr>
      </w:pPr>
      <w:r>
        <w:rPr>
          <w:rFonts w:ascii="Arial" w:hAnsi="Arial" w:cs="Arial"/>
          <w:sz w:val="18"/>
          <w:szCs w:val="20"/>
        </w:rPr>
        <w:t>Please describe the l</w:t>
      </w:r>
      <w:r w:rsidR="004E4389" w:rsidRPr="004E4389">
        <w:rPr>
          <w:rFonts w:ascii="Arial" w:hAnsi="Arial" w:cs="Arial"/>
          <w:sz w:val="18"/>
          <w:szCs w:val="20"/>
        </w:rPr>
        <w:t>ocation</w:t>
      </w:r>
      <w:r>
        <w:rPr>
          <w:rFonts w:ascii="Arial" w:hAnsi="Arial" w:cs="Arial"/>
          <w:sz w:val="18"/>
          <w:szCs w:val="20"/>
        </w:rPr>
        <w:t xml:space="preserve">/s where your project will take place.  For on-ground works, include the </w:t>
      </w:r>
      <w:r w:rsidR="004E4389" w:rsidRPr="004E4389">
        <w:rPr>
          <w:rFonts w:ascii="Arial" w:hAnsi="Arial" w:cs="Arial"/>
          <w:sz w:val="18"/>
          <w:szCs w:val="20"/>
        </w:rPr>
        <w:t>size (ha), who owns the site</w:t>
      </w:r>
      <w:r>
        <w:rPr>
          <w:rFonts w:ascii="Arial" w:hAnsi="Arial" w:cs="Arial"/>
          <w:sz w:val="18"/>
          <w:szCs w:val="20"/>
        </w:rPr>
        <w:t>/s</w:t>
      </w:r>
      <w:r w:rsidR="004E4389" w:rsidRPr="004E4389">
        <w:rPr>
          <w:rFonts w:ascii="Arial" w:hAnsi="Arial" w:cs="Arial"/>
          <w:sz w:val="18"/>
          <w:szCs w:val="20"/>
        </w:rPr>
        <w:t xml:space="preserve">, and </w:t>
      </w:r>
      <w:r>
        <w:rPr>
          <w:rFonts w:ascii="Arial" w:hAnsi="Arial" w:cs="Arial"/>
          <w:sz w:val="18"/>
          <w:szCs w:val="20"/>
        </w:rPr>
        <w:t xml:space="preserve">whether </w:t>
      </w:r>
      <w:r w:rsidR="004E4389" w:rsidRPr="004E4389">
        <w:rPr>
          <w:rFonts w:ascii="Arial" w:hAnsi="Arial" w:cs="Arial"/>
          <w:sz w:val="18"/>
          <w:szCs w:val="20"/>
        </w:rPr>
        <w:t xml:space="preserve">your group </w:t>
      </w:r>
      <w:r>
        <w:rPr>
          <w:rFonts w:ascii="Arial" w:hAnsi="Arial" w:cs="Arial"/>
          <w:sz w:val="18"/>
          <w:szCs w:val="20"/>
        </w:rPr>
        <w:t>has</w:t>
      </w:r>
      <w:r w:rsidR="004E4389" w:rsidRPr="004E4389">
        <w:rPr>
          <w:rFonts w:ascii="Arial" w:hAnsi="Arial" w:cs="Arial"/>
          <w:sz w:val="18"/>
          <w:szCs w:val="20"/>
        </w:rPr>
        <w:t xml:space="preserve"> permission to undertake work on </w:t>
      </w:r>
      <w:r>
        <w:rPr>
          <w:rFonts w:ascii="Arial" w:hAnsi="Arial" w:cs="Arial"/>
          <w:sz w:val="18"/>
          <w:szCs w:val="20"/>
        </w:rPr>
        <w:t>the site</w:t>
      </w:r>
      <w:r w:rsidR="001D0929">
        <w:rPr>
          <w:rFonts w:ascii="Arial" w:hAnsi="Arial" w:cs="Arial"/>
          <w:sz w:val="18"/>
          <w:szCs w:val="20"/>
        </w:rPr>
        <w:t>.</w:t>
      </w:r>
    </w:p>
    <w:p w:rsidR="0017329A" w:rsidRDefault="0017329A"/>
    <w:p w:rsidR="004E4389" w:rsidRPr="00D5606A" w:rsidRDefault="00FA1432">
      <w:r>
        <w:fldChar w:fldCharType="begin">
          <w:ffData>
            <w:name w:val="Text5"/>
            <w:enabled/>
            <w:calcOnExit w:val="0"/>
            <w:textInput/>
          </w:ffData>
        </w:fldChar>
      </w:r>
      <w:bookmarkStart w:id="2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4E4389" w:rsidRDefault="004E4389"/>
    <w:p w:rsidR="004E4389" w:rsidRPr="001D0929" w:rsidRDefault="004E4389">
      <w:pPr>
        <w:rPr>
          <w:rFonts w:ascii="Arial" w:hAnsi="Arial" w:cs="Arial"/>
          <w:b/>
          <w:color w:val="538135" w:themeColor="accent6" w:themeShade="BF"/>
        </w:rPr>
      </w:pPr>
      <w:r w:rsidRPr="001D0929">
        <w:rPr>
          <w:rFonts w:ascii="Arial" w:hAnsi="Arial" w:cs="Arial"/>
          <w:b/>
          <w:color w:val="538135" w:themeColor="accent6" w:themeShade="BF"/>
        </w:rPr>
        <w:t>Project activities</w:t>
      </w:r>
    </w:p>
    <w:p w:rsidR="004E4389" w:rsidRPr="004E4389" w:rsidRDefault="004E4389">
      <w:pPr>
        <w:rPr>
          <w:rFonts w:ascii="Arial" w:hAnsi="Arial" w:cs="Arial"/>
          <w:sz w:val="18"/>
          <w:szCs w:val="20"/>
        </w:rPr>
      </w:pPr>
      <w:r w:rsidRPr="004E4389">
        <w:rPr>
          <w:rFonts w:ascii="Arial" w:hAnsi="Arial" w:cs="Arial"/>
          <w:sz w:val="18"/>
          <w:szCs w:val="20"/>
        </w:rPr>
        <w:t>Please describe the planned activities in the project</w:t>
      </w:r>
      <w:r w:rsidR="00A776AA">
        <w:rPr>
          <w:rFonts w:ascii="Arial" w:hAnsi="Arial" w:cs="Arial"/>
          <w:sz w:val="18"/>
          <w:szCs w:val="20"/>
        </w:rPr>
        <w:t xml:space="preserve">, including each stage (where relevant) and </w:t>
      </w:r>
      <w:r w:rsidRPr="004E4389">
        <w:rPr>
          <w:rFonts w:ascii="Arial" w:hAnsi="Arial" w:cs="Arial"/>
          <w:sz w:val="18"/>
          <w:szCs w:val="20"/>
        </w:rPr>
        <w:t>how your project will progress.</w:t>
      </w:r>
    </w:p>
    <w:p w:rsidR="0017329A" w:rsidRDefault="0017329A"/>
    <w:p w:rsidR="004E4389" w:rsidRPr="00D5606A" w:rsidRDefault="00FA1432">
      <w:r>
        <w:fldChar w:fldCharType="begin">
          <w:ffData>
            <w:name w:val="Text7"/>
            <w:enabled/>
            <w:calcOnExit w:val="0"/>
            <w:textInput/>
          </w:ffData>
        </w:fldChar>
      </w:r>
      <w:bookmarkStart w:id="2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4E4389" w:rsidRDefault="004E4389"/>
    <w:p w:rsidR="004E4389" w:rsidRPr="001D0929" w:rsidRDefault="004E4389">
      <w:pPr>
        <w:rPr>
          <w:rFonts w:ascii="Arial" w:hAnsi="Arial" w:cs="Arial"/>
          <w:b/>
          <w:color w:val="538135" w:themeColor="accent6" w:themeShade="BF"/>
        </w:rPr>
      </w:pPr>
      <w:r w:rsidRPr="001D0929">
        <w:rPr>
          <w:rFonts w:ascii="Arial" w:hAnsi="Arial" w:cs="Arial"/>
          <w:b/>
          <w:color w:val="538135" w:themeColor="accent6" w:themeShade="BF"/>
        </w:rPr>
        <w:t>Project outcomes</w:t>
      </w:r>
    </w:p>
    <w:p w:rsidR="004E4389" w:rsidRPr="004E4389" w:rsidRDefault="004E4389">
      <w:pPr>
        <w:rPr>
          <w:sz w:val="18"/>
        </w:rPr>
      </w:pPr>
      <w:r w:rsidRPr="004E4389">
        <w:rPr>
          <w:rFonts w:ascii="Arial" w:hAnsi="Arial" w:cs="Arial"/>
          <w:sz w:val="18"/>
          <w:szCs w:val="20"/>
        </w:rPr>
        <w:t>Please describe the outcomes that you expect to achieve.  These may be environmental, social, cultural, productivity-based, etc.</w:t>
      </w:r>
    </w:p>
    <w:p w:rsidR="0017329A" w:rsidRDefault="0017329A"/>
    <w:p w:rsidR="004E4389" w:rsidRPr="00D5606A" w:rsidRDefault="00FA1432">
      <w:r>
        <w:fldChar w:fldCharType="begin">
          <w:ffData>
            <w:name w:val="Text8"/>
            <w:enabled/>
            <w:calcOnExit w:val="0"/>
            <w:textInput/>
          </w:ffData>
        </w:fldChar>
      </w:r>
      <w:bookmarkStart w:id="2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D5606A" w:rsidRDefault="00D5606A"/>
    <w:p w:rsidR="00D5606A" w:rsidRPr="001D0929" w:rsidRDefault="00D5606A">
      <w:pPr>
        <w:rPr>
          <w:rFonts w:ascii="Arial" w:hAnsi="Arial" w:cs="Arial"/>
          <w:b/>
          <w:color w:val="538135" w:themeColor="accent6" w:themeShade="BF"/>
        </w:rPr>
      </w:pPr>
      <w:r w:rsidRPr="001D0929">
        <w:rPr>
          <w:rFonts w:ascii="Arial" w:hAnsi="Arial" w:cs="Arial"/>
          <w:b/>
          <w:color w:val="538135" w:themeColor="accent6" w:themeShade="BF"/>
        </w:rPr>
        <w:t>Monitoring results</w:t>
      </w:r>
    </w:p>
    <w:p w:rsidR="00D5606A" w:rsidRPr="00D5606A" w:rsidRDefault="00D5606A">
      <w:pPr>
        <w:rPr>
          <w:rFonts w:ascii="Arial" w:hAnsi="Arial" w:cs="Arial"/>
          <w:sz w:val="18"/>
          <w:szCs w:val="20"/>
        </w:rPr>
      </w:pPr>
      <w:r w:rsidRPr="00D5606A">
        <w:rPr>
          <w:rFonts w:ascii="Arial" w:hAnsi="Arial" w:cs="Arial"/>
          <w:sz w:val="18"/>
          <w:szCs w:val="20"/>
        </w:rPr>
        <w:t xml:space="preserve">Please </w:t>
      </w:r>
      <w:r w:rsidR="00A776AA">
        <w:rPr>
          <w:rFonts w:ascii="Arial" w:hAnsi="Arial" w:cs="Arial"/>
          <w:sz w:val="18"/>
          <w:szCs w:val="20"/>
        </w:rPr>
        <w:t xml:space="preserve">describe how you will measure your </w:t>
      </w:r>
      <w:r w:rsidRPr="00D5606A">
        <w:rPr>
          <w:rFonts w:ascii="Arial" w:hAnsi="Arial" w:cs="Arial"/>
          <w:sz w:val="18"/>
          <w:szCs w:val="20"/>
        </w:rPr>
        <w:t>project’s success (e.g. before, during and after photos, plant survival rate, yield, number of landholders participating</w:t>
      </w:r>
      <w:r w:rsidR="00A776AA">
        <w:rPr>
          <w:rFonts w:ascii="Arial" w:hAnsi="Arial" w:cs="Arial"/>
          <w:sz w:val="18"/>
          <w:szCs w:val="20"/>
        </w:rPr>
        <w:t xml:space="preserve">, number of resources produced, number of members trained, </w:t>
      </w:r>
      <w:proofErr w:type="spellStart"/>
      <w:r w:rsidR="00A776AA">
        <w:rPr>
          <w:rFonts w:ascii="Arial" w:hAnsi="Arial" w:cs="Arial"/>
          <w:sz w:val="18"/>
          <w:szCs w:val="20"/>
        </w:rPr>
        <w:t>etc</w:t>
      </w:r>
      <w:proofErr w:type="spellEnd"/>
      <w:r w:rsidRPr="00D5606A">
        <w:rPr>
          <w:rFonts w:ascii="Arial" w:hAnsi="Arial" w:cs="Arial"/>
          <w:sz w:val="18"/>
          <w:szCs w:val="20"/>
        </w:rPr>
        <w:t>).</w:t>
      </w:r>
    </w:p>
    <w:p w:rsidR="0017329A" w:rsidRDefault="0017329A"/>
    <w:p w:rsidR="00D5606A" w:rsidRPr="00D5606A" w:rsidRDefault="00FA1432">
      <w:r>
        <w:fldChar w:fldCharType="begin">
          <w:ffData>
            <w:name w:val="Text9"/>
            <w:enabled/>
            <w:calcOnExit w:val="0"/>
            <w:textInput/>
          </w:ffData>
        </w:fldChar>
      </w:r>
      <w:bookmarkStart w:id="2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D5606A" w:rsidRDefault="00D5606A"/>
    <w:p w:rsidR="00D5606A" w:rsidRPr="001D0929" w:rsidRDefault="00A776AA">
      <w:pPr>
        <w:rPr>
          <w:rFonts w:ascii="Arial" w:hAnsi="Arial" w:cs="Arial"/>
          <w:b/>
          <w:color w:val="538135" w:themeColor="accent6" w:themeShade="BF"/>
        </w:rPr>
      </w:pPr>
      <w:r w:rsidRPr="001D0929">
        <w:rPr>
          <w:rFonts w:ascii="Arial" w:hAnsi="Arial" w:cs="Arial"/>
          <w:b/>
          <w:color w:val="538135" w:themeColor="accent6" w:themeShade="BF"/>
        </w:rPr>
        <w:t>Partnerships</w:t>
      </w:r>
    </w:p>
    <w:p w:rsidR="00D5606A" w:rsidRPr="00D5606A" w:rsidRDefault="00D5606A" w:rsidP="00D5606A">
      <w:pPr>
        <w:jc w:val="both"/>
        <w:rPr>
          <w:rFonts w:ascii="Arial" w:hAnsi="Arial" w:cs="Arial"/>
          <w:sz w:val="18"/>
          <w:szCs w:val="20"/>
        </w:rPr>
      </w:pPr>
      <w:r w:rsidRPr="00D5606A">
        <w:rPr>
          <w:rFonts w:ascii="Arial" w:hAnsi="Arial" w:cs="Arial"/>
          <w:sz w:val="18"/>
          <w:szCs w:val="20"/>
        </w:rPr>
        <w:t xml:space="preserve">Please describe any </w:t>
      </w:r>
      <w:r w:rsidR="00A776AA">
        <w:rPr>
          <w:rFonts w:ascii="Arial" w:hAnsi="Arial" w:cs="Arial"/>
          <w:sz w:val="18"/>
          <w:szCs w:val="20"/>
        </w:rPr>
        <w:t xml:space="preserve">partnerships that your group will form with other </w:t>
      </w:r>
      <w:r w:rsidRPr="00D5606A">
        <w:rPr>
          <w:rFonts w:ascii="Arial" w:hAnsi="Arial" w:cs="Arial"/>
          <w:sz w:val="18"/>
          <w:szCs w:val="20"/>
        </w:rPr>
        <w:t xml:space="preserve">individuals, groups or organisations </w:t>
      </w:r>
      <w:r w:rsidR="00A776AA">
        <w:rPr>
          <w:rFonts w:ascii="Arial" w:hAnsi="Arial" w:cs="Arial"/>
          <w:sz w:val="18"/>
          <w:szCs w:val="20"/>
        </w:rPr>
        <w:t xml:space="preserve">in order to successfully deliver your </w:t>
      </w:r>
      <w:r w:rsidRPr="00D5606A">
        <w:rPr>
          <w:rFonts w:ascii="Arial" w:hAnsi="Arial" w:cs="Arial"/>
          <w:sz w:val="18"/>
          <w:szCs w:val="20"/>
        </w:rPr>
        <w:t>project</w:t>
      </w:r>
      <w:r w:rsidR="00A776AA">
        <w:rPr>
          <w:rFonts w:ascii="Arial" w:hAnsi="Arial" w:cs="Arial"/>
          <w:sz w:val="18"/>
          <w:szCs w:val="20"/>
        </w:rPr>
        <w:t>,</w:t>
      </w:r>
      <w:r w:rsidRPr="00D5606A">
        <w:rPr>
          <w:rFonts w:ascii="Arial" w:hAnsi="Arial" w:cs="Arial"/>
          <w:sz w:val="18"/>
          <w:szCs w:val="20"/>
        </w:rPr>
        <w:t xml:space="preserve"> and how they will contribute, including the technical support available to the project.</w:t>
      </w:r>
    </w:p>
    <w:p w:rsidR="0017329A" w:rsidRDefault="0017329A"/>
    <w:p w:rsidR="00D5606A" w:rsidRPr="00D5606A" w:rsidRDefault="00FA1432">
      <w:r>
        <w:fldChar w:fldCharType="begin">
          <w:ffData>
            <w:name w:val="Text10"/>
            <w:enabled/>
            <w:calcOnExit w:val="0"/>
            <w:textInput/>
          </w:ffData>
        </w:fldChar>
      </w:r>
      <w:bookmarkStart w:id="2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DC00A8" w:rsidRDefault="00DC00A8">
      <w:pPr>
        <w:suppressAutoHyphens w:val="0"/>
        <w:rPr>
          <w:b/>
          <w:color w:val="538135" w:themeColor="accent6" w:themeShade="BF"/>
        </w:rPr>
      </w:pPr>
    </w:p>
    <w:p w:rsidR="00DE528F" w:rsidRPr="001D0929" w:rsidRDefault="006043E6">
      <w:pPr>
        <w:suppressAutoHyphens w:val="0"/>
        <w:rPr>
          <w:rFonts w:ascii="Arial" w:hAnsi="Arial" w:cs="Arial"/>
          <w:b/>
          <w:color w:val="538135" w:themeColor="accent6" w:themeShade="BF"/>
        </w:rPr>
      </w:pPr>
      <w:r w:rsidRPr="001D0929">
        <w:rPr>
          <w:rFonts w:ascii="Arial" w:hAnsi="Arial" w:cs="Arial"/>
          <w:b/>
          <w:color w:val="538135" w:themeColor="accent6" w:themeShade="BF"/>
        </w:rPr>
        <w:lastRenderedPageBreak/>
        <w:t>Project Promotion</w:t>
      </w:r>
    </w:p>
    <w:p w:rsidR="006043E6" w:rsidRPr="00A74B4E" w:rsidRDefault="006043E6">
      <w:pPr>
        <w:suppressAutoHyphens w:val="0"/>
        <w:rPr>
          <w:rFonts w:ascii="Arial" w:hAnsi="Arial" w:cs="Arial"/>
        </w:rPr>
      </w:pPr>
      <w:r w:rsidRPr="00A74B4E">
        <w:rPr>
          <w:rFonts w:ascii="Arial" w:hAnsi="Arial" w:cs="Arial"/>
        </w:rPr>
        <w:t>Please briefly outline how the project will be promoted throughout the project, i.e. print, social media, radio, web pages.</w:t>
      </w:r>
    </w:p>
    <w:p w:rsidR="006043E6" w:rsidRPr="00A74B4E" w:rsidRDefault="006043E6">
      <w:pPr>
        <w:suppressAutoHyphens w:val="0"/>
        <w:rPr>
          <w:rFonts w:ascii="Arial" w:hAnsi="Arial" w:cs="Arial"/>
        </w:rPr>
      </w:pPr>
    </w:p>
    <w:p w:rsidR="006043E6" w:rsidRPr="00A74B4E" w:rsidRDefault="006043E6">
      <w:pPr>
        <w:suppressAutoHyphens w:val="0"/>
        <w:rPr>
          <w:rFonts w:ascii="Arial" w:hAnsi="Arial" w:cs="Arial"/>
        </w:rPr>
      </w:pPr>
      <w:r w:rsidRPr="00A74B4E">
        <w:rPr>
          <w:rFonts w:ascii="Arial" w:hAnsi="Arial" w:cs="Arial"/>
        </w:rPr>
        <w:fldChar w:fldCharType="begin">
          <w:ffData>
            <w:name w:val="Text70"/>
            <w:enabled/>
            <w:calcOnExit w:val="0"/>
            <w:textInput/>
          </w:ffData>
        </w:fldChar>
      </w:r>
      <w:bookmarkStart w:id="29" w:name="Text70"/>
      <w:r w:rsidRPr="00A74B4E">
        <w:rPr>
          <w:rFonts w:ascii="Arial" w:hAnsi="Arial" w:cs="Arial"/>
        </w:rPr>
        <w:instrText xml:space="preserve"> FORMTEXT </w:instrText>
      </w:r>
      <w:r w:rsidRPr="00A74B4E">
        <w:rPr>
          <w:rFonts w:ascii="Arial" w:hAnsi="Arial" w:cs="Arial"/>
        </w:rPr>
      </w:r>
      <w:r w:rsidRPr="00A74B4E">
        <w:rPr>
          <w:rFonts w:ascii="Arial" w:hAnsi="Arial" w:cs="Arial"/>
        </w:rPr>
        <w:fldChar w:fldCharType="separate"/>
      </w:r>
      <w:r w:rsidRPr="00A74B4E">
        <w:rPr>
          <w:rFonts w:ascii="Arial" w:hAnsi="Arial" w:cs="Arial"/>
          <w:noProof/>
        </w:rPr>
        <w:t> </w:t>
      </w:r>
      <w:r w:rsidRPr="00A74B4E">
        <w:rPr>
          <w:rFonts w:ascii="Arial" w:hAnsi="Arial" w:cs="Arial"/>
          <w:noProof/>
        </w:rPr>
        <w:t> </w:t>
      </w:r>
      <w:r w:rsidRPr="00A74B4E">
        <w:rPr>
          <w:rFonts w:ascii="Arial" w:hAnsi="Arial" w:cs="Arial"/>
          <w:noProof/>
        </w:rPr>
        <w:t> </w:t>
      </w:r>
      <w:r w:rsidRPr="00A74B4E">
        <w:rPr>
          <w:rFonts w:ascii="Arial" w:hAnsi="Arial" w:cs="Arial"/>
          <w:noProof/>
        </w:rPr>
        <w:t> </w:t>
      </w:r>
      <w:r w:rsidRPr="00A74B4E">
        <w:rPr>
          <w:rFonts w:ascii="Arial" w:hAnsi="Arial" w:cs="Arial"/>
          <w:noProof/>
        </w:rPr>
        <w:t> </w:t>
      </w:r>
      <w:r w:rsidRPr="00A74B4E">
        <w:rPr>
          <w:rFonts w:ascii="Arial" w:hAnsi="Arial" w:cs="Arial"/>
        </w:rPr>
        <w:fldChar w:fldCharType="end"/>
      </w:r>
      <w:bookmarkEnd w:id="29"/>
    </w:p>
    <w:p w:rsidR="006043E6" w:rsidRPr="00A74B4E" w:rsidRDefault="006043E6">
      <w:pPr>
        <w:suppressAutoHyphens w:val="0"/>
        <w:rPr>
          <w:rFonts w:ascii="Arial" w:hAnsi="Arial" w:cs="Arial"/>
          <w:b/>
          <w:color w:val="538135" w:themeColor="accent6" w:themeShade="BF"/>
        </w:rPr>
      </w:pPr>
    </w:p>
    <w:p w:rsidR="00D5606A" w:rsidRPr="00A74B4E" w:rsidRDefault="00D5606A">
      <w:pPr>
        <w:rPr>
          <w:rFonts w:ascii="Arial" w:hAnsi="Arial" w:cs="Arial"/>
          <w:b/>
          <w:color w:val="538135" w:themeColor="accent6" w:themeShade="BF"/>
        </w:rPr>
      </w:pPr>
      <w:r w:rsidRPr="00A74B4E">
        <w:rPr>
          <w:rFonts w:ascii="Arial" w:hAnsi="Arial" w:cs="Arial"/>
          <w:b/>
          <w:color w:val="538135" w:themeColor="accent6" w:themeShade="BF"/>
        </w:rPr>
        <w:t>Project budget</w:t>
      </w:r>
    </w:p>
    <w:p w:rsidR="00D5606A" w:rsidRPr="00A74B4E" w:rsidRDefault="00D5606A" w:rsidP="00D5606A">
      <w:pPr>
        <w:pStyle w:val="ListParagraph"/>
        <w:numPr>
          <w:ilvl w:val="0"/>
          <w:numId w:val="14"/>
        </w:numPr>
        <w:ind w:left="176" w:hanging="176"/>
        <w:jc w:val="both"/>
        <w:rPr>
          <w:rFonts w:ascii="Arial" w:hAnsi="Arial" w:cs="Arial"/>
          <w:szCs w:val="20"/>
        </w:rPr>
      </w:pPr>
      <w:r w:rsidRPr="00A74B4E">
        <w:rPr>
          <w:rFonts w:ascii="Arial" w:hAnsi="Arial" w:cs="Arial"/>
          <w:szCs w:val="20"/>
        </w:rPr>
        <w:t>Please enter each budget item on a separate line.</w:t>
      </w:r>
    </w:p>
    <w:p w:rsidR="00D5606A" w:rsidRPr="00A74B4E" w:rsidRDefault="00D5606A" w:rsidP="00D5606A">
      <w:pPr>
        <w:pStyle w:val="ListParagraph"/>
        <w:numPr>
          <w:ilvl w:val="0"/>
          <w:numId w:val="14"/>
        </w:numPr>
        <w:ind w:left="176" w:hanging="176"/>
        <w:jc w:val="both"/>
        <w:rPr>
          <w:rFonts w:ascii="Arial" w:hAnsi="Arial" w:cs="Arial"/>
          <w:szCs w:val="20"/>
        </w:rPr>
      </w:pPr>
      <w:r w:rsidRPr="00A74B4E">
        <w:rPr>
          <w:rFonts w:ascii="Arial" w:hAnsi="Arial" w:cs="Arial"/>
          <w:szCs w:val="20"/>
        </w:rPr>
        <w:t>Include the quantity (with units) and rates (price/unit) for each budget item in the description.</w:t>
      </w:r>
    </w:p>
    <w:p w:rsidR="00D5606A" w:rsidRPr="00A74B4E" w:rsidRDefault="00D5606A" w:rsidP="00D5606A">
      <w:pPr>
        <w:pStyle w:val="ListParagraph"/>
        <w:numPr>
          <w:ilvl w:val="0"/>
          <w:numId w:val="14"/>
        </w:numPr>
        <w:ind w:left="176" w:hanging="176"/>
        <w:jc w:val="both"/>
        <w:rPr>
          <w:rFonts w:ascii="Arial" w:hAnsi="Arial" w:cs="Arial"/>
          <w:szCs w:val="20"/>
        </w:rPr>
      </w:pPr>
      <w:r w:rsidRPr="00A74B4E">
        <w:rPr>
          <w:rFonts w:ascii="Arial" w:hAnsi="Arial" w:cs="Arial"/>
          <w:szCs w:val="20"/>
        </w:rPr>
        <w:t>Column A:  Funding Requested should contain the items that are to be covered by the grant.</w:t>
      </w:r>
    </w:p>
    <w:p w:rsidR="00D5606A" w:rsidRPr="00A74B4E" w:rsidRDefault="00D5606A" w:rsidP="00D5606A">
      <w:pPr>
        <w:pStyle w:val="ListParagraph"/>
        <w:numPr>
          <w:ilvl w:val="0"/>
          <w:numId w:val="14"/>
        </w:numPr>
        <w:ind w:left="176" w:hanging="176"/>
        <w:jc w:val="both"/>
        <w:rPr>
          <w:rFonts w:ascii="Arial" w:hAnsi="Arial" w:cs="Arial"/>
          <w:szCs w:val="20"/>
        </w:rPr>
      </w:pPr>
      <w:r w:rsidRPr="00A74B4E">
        <w:rPr>
          <w:rFonts w:ascii="Arial" w:hAnsi="Arial" w:cs="Arial"/>
          <w:szCs w:val="20"/>
        </w:rPr>
        <w:t xml:space="preserve">Column B:  </w:t>
      </w:r>
      <w:r w:rsidR="00A776AA" w:rsidRPr="00A74B4E">
        <w:rPr>
          <w:rFonts w:ascii="Arial" w:hAnsi="Arial" w:cs="Arial"/>
          <w:szCs w:val="20"/>
        </w:rPr>
        <w:t>Cash and i</w:t>
      </w:r>
      <w:r w:rsidRPr="00A74B4E">
        <w:rPr>
          <w:rFonts w:ascii="Arial" w:hAnsi="Arial" w:cs="Arial"/>
          <w:szCs w:val="20"/>
        </w:rPr>
        <w:t>n-</w:t>
      </w:r>
      <w:r w:rsidR="00A776AA" w:rsidRPr="00A74B4E">
        <w:rPr>
          <w:rFonts w:ascii="Arial" w:hAnsi="Arial" w:cs="Arial"/>
          <w:szCs w:val="20"/>
        </w:rPr>
        <w:t>k</w:t>
      </w:r>
      <w:r w:rsidRPr="00A74B4E">
        <w:rPr>
          <w:rFonts w:ascii="Arial" w:hAnsi="Arial" w:cs="Arial"/>
          <w:szCs w:val="20"/>
        </w:rPr>
        <w:t xml:space="preserve">ind </w:t>
      </w:r>
      <w:r w:rsidR="00A776AA" w:rsidRPr="00A74B4E">
        <w:rPr>
          <w:rFonts w:ascii="Arial" w:hAnsi="Arial" w:cs="Arial"/>
          <w:szCs w:val="20"/>
        </w:rPr>
        <w:t>c</w:t>
      </w:r>
      <w:r w:rsidRPr="00A74B4E">
        <w:rPr>
          <w:rFonts w:ascii="Arial" w:hAnsi="Arial" w:cs="Arial"/>
          <w:szCs w:val="20"/>
        </w:rPr>
        <w:t>ontributions should contain the items that your group will provide to the project.</w:t>
      </w:r>
    </w:p>
    <w:p w:rsidR="00D5606A" w:rsidRPr="00A74B4E" w:rsidRDefault="00D5606A" w:rsidP="00D5606A">
      <w:pPr>
        <w:pStyle w:val="ListParagraph"/>
        <w:numPr>
          <w:ilvl w:val="0"/>
          <w:numId w:val="14"/>
        </w:numPr>
        <w:ind w:left="176" w:hanging="176"/>
        <w:jc w:val="both"/>
        <w:rPr>
          <w:rFonts w:ascii="Arial" w:hAnsi="Arial" w:cs="Arial"/>
          <w:szCs w:val="20"/>
        </w:rPr>
      </w:pPr>
      <w:r w:rsidRPr="00A74B4E">
        <w:rPr>
          <w:rFonts w:ascii="Arial" w:hAnsi="Arial" w:cs="Arial"/>
          <w:szCs w:val="20"/>
        </w:rPr>
        <w:t>Column C:  Total Cost should contain the sum of Column A and Column B.</w:t>
      </w:r>
    </w:p>
    <w:p w:rsidR="00D5606A" w:rsidRPr="00A74B4E" w:rsidRDefault="00D5606A" w:rsidP="00D5606A">
      <w:pPr>
        <w:pStyle w:val="ListParagraph"/>
        <w:numPr>
          <w:ilvl w:val="0"/>
          <w:numId w:val="14"/>
        </w:numPr>
        <w:ind w:left="176" w:hanging="176"/>
        <w:jc w:val="both"/>
        <w:rPr>
          <w:rFonts w:ascii="Arial" w:hAnsi="Arial" w:cs="Arial"/>
          <w:szCs w:val="20"/>
        </w:rPr>
      </w:pPr>
      <w:r w:rsidRPr="00A74B4E">
        <w:rPr>
          <w:rFonts w:ascii="Arial" w:hAnsi="Arial" w:cs="Arial"/>
          <w:szCs w:val="20"/>
        </w:rPr>
        <w:t>All costs should be exclusive of GST.</w:t>
      </w:r>
    </w:p>
    <w:p w:rsidR="00D5606A" w:rsidRPr="00A74B4E" w:rsidRDefault="00D5606A">
      <w:pPr>
        <w:rPr>
          <w:rFonts w:ascii="Arial" w:hAnsi="Arial" w:cs="Arial"/>
        </w:rPr>
      </w:pPr>
    </w:p>
    <w:tbl>
      <w:tblPr>
        <w:tblStyle w:val="TableGrid"/>
        <w:tblW w:w="0" w:type="auto"/>
        <w:tblLook w:val="04A0" w:firstRow="1" w:lastRow="0" w:firstColumn="1" w:lastColumn="0" w:noHBand="0" w:noVBand="1"/>
      </w:tblPr>
      <w:tblGrid>
        <w:gridCol w:w="3823"/>
        <w:gridCol w:w="1984"/>
        <w:gridCol w:w="1701"/>
        <w:gridCol w:w="1508"/>
      </w:tblGrid>
      <w:tr w:rsidR="00D5606A" w:rsidRPr="00A74B4E" w:rsidTr="00A74B4E">
        <w:tc>
          <w:tcPr>
            <w:tcW w:w="3823" w:type="dxa"/>
          </w:tcPr>
          <w:p w:rsidR="00D5606A" w:rsidRPr="00A74B4E" w:rsidRDefault="00D5606A">
            <w:pPr>
              <w:rPr>
                <w:rFonts w:ascii="Arial" w:hAnsi="Arial" w:cs="Arial"/>
              </w:rPr>
            </w:pPr>
            <w:r w:rsidRPr="00A74B4E">
              <w:rPr>
                <w:rFonts w:ascii="Arial" w:hAnsi="Arial" w:cs="Arial"/>
              </w:rPr>
              <w:t>Item Description</w:t>
            </w:r>
          </w:p>
        </w:tc>
        <w:tc>
          <w:tcPr>
            <w:tcW w:w="1984" w:type="dxa"/>
          </w:tcPr>
          <w:p w:rsidR="00D5606A" w:rsidRPr="00A74B4E" w:rsidRDefault="00D5606A">
            <w:pPr>
              <w:rPr>
                <w:rFonts w:ascii="Arial" w:hAnsi="Arial" w:cs="Arial"/>
              </w:rPr>
            </w:pPr>
            <w:r w:rsidRPr="00A74B4E">
              <w:rPr>
                <w:rFonts w:ascii="Arial" w:hAnsi="Arial" w:cs="Arial"/>
              </w:rPr>
              <w:t>Column A</w:t>
            </w:r>
          </w:p>
          <w:p w:rsidR="00D5606A" w:rsidRPr="00A74B4E" w:rsidRDefault="00D5606A">
            <w:pPr>
              <w:rPr>
                <w:rFonts w:ascii="Arial" w:hAnsi="Arial" w:cs="Arial"/>
              </w:rPr>
            </w:pPr>
            <w:r w:rsidRPr="00A74B4E">
              <w:rPr>
                <w:rFonts w:ascii="Arial" w:hAnsi="Arial" w:cs="Arial"/>
              </w:rPr>
              <w:t>Funding requested</w:t>
            </w:r>
          </w:p>
          <w:p w:rsidR="00D5606A" w:rsidRPr="00A74B4E" w:rsidRDefault="00D5606A">
            <w:pPr>
              <w:rPr>
                <w:rFonts w:ascii="Arial" w:hAnsi="Arial" w:cs="Arial"/>
              </w:rPr>
            </w:pPr>
            <w:r w:rsidRPr="00A74B4E">
              <w:rPr>
                <w:rFonts w:ascii="Arial" w:hAnsi="Arial" w:cs="Arial"/>
              </w:rPr>
              <w:t>(</w:t>
            </w:r>
            <w:proofErr w:type="gramStart"/>
            <w:r w:rsidRPr="00A74B4E">
              <w:rPr>
                <w:rFonts w:ascii="Arial" w:hAnsi="Arial" w:cs="Arial"/>
              </w:rPr>
              <w:t>max</w:t>
            </w:r>
            <w:proofErr w:type="gramEnd"/>
            <w:r w:rsidRPr="00A74B4E">
              <w:rPr>
                <w:rFonts w:ascii="Arial" w:hAnsi="Arial" w:cs="Arial"/>
              </w:rPr>
              <w:t xml:space="preserve">. $2,000 </w:t>
            </w:r>
            <w:proofErr w:type="spellStart"/>
            <w:r w:rsidRPr="00A74B4E">
              <w:rPr>
                <w:rFonts w:ascii="Arial" w:hAnsi="Arial" w:cs="Arial"/>
              </w:rPr>
              <w:t>exc</w:t>
            </w:r>
            <w:proofErr w:type="spellEnd"/>
            <w:r w:rsidRPr="00A74B4E">
              <w:rPr>
                <w:rFonts w:ascii="Arial" w:hAnsi="Arial" w:cs="Arial"/>
              </w:rPr>
              <w:t xml:space="preserve"> GST)</w:t>
            </w:r>
          </w:p>
        </w:tc>
        <w:tc>
          <w:tcPr>
            <w:tcW w:w="1701" w:type="dxa"/>
          </w:tcPr>
          <w:p w:rsidR="00D5606A" w:rsidRPr="00A74B4E" w:rsidRDefault="00D5606A">
            <w:pPr>
              <w:rPr>
                <w:rFonts w:ascii="Arial" w:hAnsi="Arial" w:cs="Arial"/>
              </w:rPr>
            </w:pPr>
            <w:r w:rsidRPr="00A74B4E">
              <w:rPr>
                <w:rFonts w:ascii="Arial" w:hAnsi="Arial" w:cs="Arial"/>
              </w:rPr>
              <w:t>Column B</w:t>
            </w:r>
          </w:p>
          <w:p w:rsidR="00D5606A" w:rsidRPr="00A74B4E" w:rsidRDefault="00A776AA" w:rsidP="00A776AA">
            <w:pPr>
              <w:rPr>
                <w:rFonts w:ascii="Arial" w:hAnsi="Arial" w:cs="Arial"/>
              </w:rPr>
            </w:pPr>
            <w:r w:rsidRPr="00A74B4E">
              <w:rPr>
                <w:rFonts w:ascii="Arial" w:hAnsi="Arial" w:cs="Arial"/>
              </w:rPr>
              <w:t>Cash or i</w:t>
            </w:r>
            <w:r w:rsidR="00D5606A" w:rsidRPr="00A74B4E">
              <w:rPr>
                <w:rFonts w:ascii="Arial" w:hAnsi="Arial" w:cs="Arial"/>
              </w:rPr>
              <w:t>n-</w:t>
            </w:r>
            <w:r w:rsidRPr="00A74B4E">
              <w:rPr>
                <w:rFonts w:ascii="Arial" w:hAnsi="Arial" w:cs="Arial"/>
              </w:rPr>
              <w:t>k</w:t>
            </w:r>
            <w:r w:rsidR="00D5606A" w:rsidRPr="00A74B4E">
              <w:rPr>
                <w:rFonts w:ascii="Arial" w:hAnsi="Arial" w:cs="Arial"/>
              </w:rPr>
              <w:t>ind Contribution</w:t>
            </w:r>
          </w:p>
        </w:tc>
        <w:tc>
          <w:tcPr>
            <w:tcW w:w="1508" w:type="dxa"/>
          </w:tcPr>
          <w:p w:rsidR="00D5606A" w:rsidRPr="00A74B4E" w:rsidRDefault="00D5606A">
            <w:pPr>
              <w:rPr>
                <w:rFonts w:ascii="Arial" w:hAnsi="Arial" w:cs="Arial"/>
              </w:rPr>
            </w:pPr>
            <w:r w:rsidRPr="00A74B4E">
              <w:rPr>
                <w:rFonts w:ascii="Arial" w:hAnsi="Arial" w:cs="Arial"/>
              </w:rPr>
              <w:t>Column C</w:t>
            </w:r>
          </w:p>
          <w:p w:rsidR="00D5606A" w:rsidRPr="00A74B4E" w:rsidRDefault="00D5606A">
            <w:pPr>
              <w:rPr>
                <w:rFonts w:ascii="Arial" w:hAnsi="Arial" w:cs="Arial"/>
              </w:rPr>
            </w:pPr>
            <w:r w:rsidRPr="00A74B4E">
              <w:rPr>
                <w:rFonts w:ascii="Arial" w:hAnsi="Arial" w:cs="Arial"/>
              </w:rPr>
              <w:t>Total Cost</w:t>
            </w:r>
          </w:p>
        </w:tc>
      </w:tr>
      <w:tr w:rsidR="00D5606A" w:rsidRPr="00A74B4E" w:rsidTr="00A74B4E">
        <w:tc>
          <w:tcPr>
            <w:tcW w:w="3823" w:type="dxa"/>
          </w:tcPr>
          <w:p w:rsidR="00D5606A" w:rsidRPr="00A74B4E" w:rsidRDefault="00FA1432">
            <w:pPr>
              <w:rPr>
                <w:rFonts w:ascii="Arial" w:hAnsi="Arial" w:cs="Arial"/>
              </w:rPr>
            </w:pPr>
            <w:r w:rsidRPr="00A74B4E">
              <w:rPr>
                <w:rFonts w:ascii="Arial" w:hAnsi="Arial" w:cs="Arial"/>
              </w:rPr>
              <w:fldChar w:fldCharType="begin">
                <w:ffData>
                  <w:name w:val="Text11"/>
                  <w:enabled/>
                  <w:calcOnExit w:val="0"/>
                  <w:textInput/>
                </w:ffData>
              </w:fldChar>
            </w:r>
            <w:bookmarkStart w:id="30" w:name="Text11"/>
            <w:r w:rsidRPr="00A74B4E">
              <w:rPr>
                <w:rFonts w:ascii="Arial" w:hAnsi="Arial" w:cs="Arial"/>
              </w:rPr>
              <w:instrText xml:space="preserve"> FORMTEXT </w:instrText>
            </w:r>
            <w:r w:rsidRPr="00A74B4E">
              <w:rPr>
                <w:rFonts w:ascii="Arial" w:hAnsi="Arial" w:cs="Arial"/>
              </w:rPr>
            </w:r>
            <w:r w:rsidRPr="00A74B4E">
              <w:rPr>
                <w:rFonts w:ascii="Arial" w:hAnsi="Arial" w:cs="Arial"/>
              </w:rPr>
              <w:fldChar w:fldCharType="separate"/>
            </w:r>
            <w:bookmarkStart w:id="31" w:name="_GoBack"/>
            <w:r w:rsidRPr="00A74B4E">
              <w:rPr>
                <w:rFonts w:ascii="Arial" w:hAnsi="Arial" w:cs="Arial"/>
                <w:noProof/>
              </w:rPr>
              <w:t> </w:t>
            </w:r>
            <w:r w:rsidRPr="00A74B4E">
              <w:rPr>
                <w:rFonts w:ascii="Arial" w:hAnsi="Arial" w:cs="Arial"/>
                <w:noProof/>
              </w:rPr>
              <w:t> </w:t>
            </w:r>
            <w:r w:rsidRPr="00A74B4E">
              <w:rPr>
                <w:rFonts w:ascii="Arial" w:hAnsi="Arial" w:cs="Arial"/>
                <w:noProof/>
              </w:rPr>
              <w:t> </w:t>
            </w:r>
            <w:r w:rsidRPr="00A74B4E">
              <w:rPr>
                <w:rFonts w:ascii="Arial" w:hAnsi="Arial" w:cs="Arial"/>
                <w:noProof/>
              </w:rPr>
              <w:t> </w:t>
            </w:r>
            <w:r w:rsidRPr="00A74B4E">
              <w:rPr>
                <w:rFonts w:ascii="Arial" w:hAnsi="Arial" w:cs="Arial"/>
                <w:noProof/>
              </w:rPr>
              <w:t> </w:t>
            </w:r>
            <w:bookmarkEnd w:id="31"/>
            <w:r w:rsidRPr="00A74B4E">
              <w:rPr>
                <w:rFonts w:ascii="Arial" w:hAnsi="Arial" w:cs="Arial"/>
              </w:rPr>
              <w:fldChar w:fldCharType="end"/>
            </w:r>
            <w:bookmarkEnd w:id="30"/>
          </w:p>
        </w:tc>
        <w:tc>
          <w:tcPr>
            <w:tcW w:w="1984" w:type="dxa"/>
          </w:tcPr>
          <w:p w:rsidR="00D5606A" w:rsidRPr="00A74B4E" w:rsidRDefault="00FA1432" w:rsidP="00FA1432">
            <w:pPr>
              <w:jc w:val="right"/>
              <w:rPr>
                <w:rFonts w:ascii="Arial" w:hAnsi="Arial" w:cs="Arial"/>
              </w:rPr>
            </w:pPr>
            <w:r w:rsidRPr="00A74B4E">
              <w:rPr>
                <w:rFonts w:ascii="Arial" w:hAnsi="Arial" w:cs="Arial"/>
              </w:rPr>
              <w:fldChar w:fldCharType="begin">
                <w:ffData>
                  <w:name w:val="Text20"/>
                  <w:enabled/>
                  <w:calcOnExit w:val="0"/>
                  <w:textInput/>
                </w:ffData>
              </w:fldChar>
            </w:r>
            <w:bookmarkStart w:id="32" w:name="Text20"/>
            <w:r w:rsidRPr="00A74B4E">
              <w:rPr>
                <w:rFonts w:ascii="Arial" w:hAnsi="Arial" w:cs="Arial"/>
              </w:rPr>
              <w:instrText xml:space="preserve"> FORMTEXT </w:instrText>
            </w:r>
            <w:r w:rsidRPr="00A74B4E">
              <w:rPr>
                <w:rFonts w:ascii="Arial" w:hAnsi="Arial" w:cs="Arial"/>
              </w:rPr>
            </w:r>
            <w:r w:rsidRPr="00A74B4E">
              <w:rPr>
                <w:rFonts w:ascii="Arial" w:hAnsi="Arial" w:cs="Arial"/>
              </w:rPr>
              <w:fldChar w:fldCharType="separate"/>
            </w:r>
            <w:r w:rsidRPr="00A74B4E">
              <w:rPr>
                <w:rFonts w:ascii="Arial" w:hAnsi="Arial" w:cs="Arial"/>
                <w:noProof/>
              </w:rPr>
              <w:t> </w:t>
            </w:r>
            <w:r w:rsidRPr="00A74B4E">
              <w:rPr>
                <w:rFonts w:ascii="Arial" w:hAnsi="Arial" w:cs="Arial"/>
                <w:noProof/>
              </w:rPr>
              <w:t> </w:t>
            </w:r>
            <w:r w:rsidRPr="00A74B4E">
              <w:rPr>
                <w:rFonts w:ascii="Arial" w:hAnsi="Arial" w:cs="Arial"/>
                <w:noProof/>
              </w:rPr>
              <w:t> </w:t>
            </w:r>
            <w:r w:rsidRPr="00A74B4E">
              <w:rPr>
                <w:rFonts w:ascii="Arial" w:hAnsi="Arial" w:cs="Arial"/>
                <w:noProof/>
              </w:rPr>
              <w:t> </w:t>
            </w:r>
            <w:r w:rsidRPr="00A74B4E">
              <w:rPr>
                <w:rFonts w:ascii="Arial" w:hAnsi="Arial" w:cs="Arial"/>
                <w:noProof/>
              </w:rPr>
              <w:t> </w:t>
            </w:r>
            <w:r w:rsidRPr="00A74B4E">
              <w:rPr>
                <w:rFonts w:ascii="Arial" w:hAnsi="Arial" w:cs="Arial"/>
              </w:rPr>
              <w:fldChar w:fldCharType="end"/>
            </w:r>
            <w:bookmarkEnd w:id="32"/>
          </w:p>
        </w:tc>
        <w:tc>
          <w:tcPr>
            <w:tcW w:w="1701" w:type="dxa"/>
          </w:tcPr>
          <w:p w:rsidR="00D5606A" w:rsidRPr="00A74B4E" w:rsidRDefault="00FA1432" w:rsidP="00FA1432">
            <w:pPr>
              <w:jc w:val="right"/>
              <w:rPr>
                <w:rFonts w:ascii="Arial" w:hAnsi="Arial" w:cs="Arial"/>
              </w:rPr>
            </w:pPr>
            <w:r w:rsidRPr="00A74B4E">
              <w:rPr>
                <w:rFonts w:ascii="Arial" w:hAnsi="Arial" w:cs="Arial"/>
              </w:rPr>
              <w:fldChar w:fldCharType="begin">
                <w:ffData>
                  <w:name w:val="Text30"/>
                  <w:enabled/>
                  <w:calcOnExit w:val="0"/>
                  <w:textInput/>
                </w:ffData>
              </w:fldChar>
            </w:r>
            <w:bookmarkStart w:id="33" w:name="Text30"/>
            <w:r w:rsidRPr="00A74B4E">
              <w:rPr>
                <w:rFonts w:ascii="Arial" w:hAnsi="Arial" w:cs="Arial"/>
              </w:rPr>
              <w:instrText xml:space="preserve"> FORMTEXT </w:instrText>
            </w:r>
            <w:r w:rsidRPr="00A74B4E">
              <w:rPr>
                <w:rFonts w:ascii="Arial" w:hAnsi="Arial" w:cs="Arial"/>
              </w:rPr>
            </w:r>
            <w:r w:rsidRPr="00A74B4E">
              <w:rPr>
                <w:rFonts w:ascii="Arial" w:hAnsi="Arial" w:cs="Arial"/>
              </w:rPr>
              <w:fldChar w:fldCharType="separate"/>
            </w:r>
            <w:r w:rsidRPr="00A74B4E">
              <w:rPr>
                <w:rFonts w:ascii="Arial" w:hAnsi="Arial" w:cs="Arial"/>
                <w:noProof/>
              </w:rPr>
              <w:t> </w:t>
            </w:r>
            <w:r w:rsidRPr="00A74B4E">
              <w:rPr>
                <w:rFonts w:ascii="Arial" w:hAnsi="Arial" w:cs="Arial"/>
                <w:noProof/>
              </w:rPr>
              <w:t> </w:t>
            </w:r>
            <w:r w:rsidRPr="00A74B4E">
              <w:rPr>
                <w:rFonts w:ascii="Arial" w:hAnsi="Arial" w:cs="Arial"/>
                <w:noProof/>
              </w:rPr>
              <w:t> </w:t>
            </w:r>
            <w:r w:rsidRPr="00A74B4E">
              <w:rPr>
                <w:rFonts w:ascii="Arial" w:hAnsi="Arial" w:cs="Arial"/>
                <w:noProof/>
              </w:rPr>
              <w:t> </w:t>
            </w:r>
            <w:r w:rsidRPr="00A74B4E">
              <w:rPr>
                <w:rFonts w:ascii="Arial" w:hAnsi="Arial" w:cs="Arial"/>
                <w:noProof/>
              </w:rPr>
              <w:t> </w:t>
            </w:r>
            <w:r w:rsidRPr="00A74B4E">
              <w:rPr>
                <w:rFonts w:ascii="Arial" w:hAnsi="Arial" w:cs="Arial"/>
              </w:rPr>
              <w:fldChar w:fldCharType="end"/>
            </w:r>
            <w:bookmarkEnd w:id="33"/>
          </w:p>
        </w:tc>
        <w:tc>
          <w:tcPr>
            <w:tcW w:w="1508" w:type="dxa"/>
          </w:tcPr>
          <w:p w:rsidR="00D5606A" w:rsidRPr="00A74B4E" w:rsidRDefault="00FA1432" w:rsidP="00FA1432">
            <w:pPr>
              <w:jc w:val="right"/>
              <w:rPr>
                <w:rFonts w:ascii="Arial" w:hAnsi="Arial" w:cs="Arial"/>
              </w:rPr>
            </w:pPr>
            <w:r w:rsidRPr="00A74B4E">
              <w:rPr>
                <w:rFonts w:ascii="Arial" w:hAnsi="Arial" w:cs="Arial"/>
              </w:rPr>
              <w:fldChar w:fldCharType="begin">
                <w:ffData>
                  <w:name w:val="Text40"/>
                  <w:enabled/>
                  <w:calcOnExit w:val="0"/>
                  <w:textInput/>
                </w:ffData>
              </w:fldChar>
            </w:r>
            <w:bookmarkStart w:id="34" w:name="Text40"/>
            <w:r w:rsidRPr="00A74B4E">
              <w:rPr>
                <w:rFonts w:ascii="Arial" w:hAnsi="Arial" w:cs="Arial"/>
              </w:rPr>
              <w:instrText xml:space="preserve"> FORMTEXT </w:instrText>
            </w:r>
            <w:r w:rsidRPr="00A74B4E">
              <w:rPr>
                <w:rFonts w:ascii="Arial" w:hAnsi="Arial" w:cs="Arial"/>
              </w:rPr>
            </w:r>
            <w:r w:rsidRPr="00A74B4E">
              <w:rPr>
                <w:rFonts w:ascii="Arial" w:hAnsi="Arial" w:cs="Arial"/>
              </w:rPr>
              <w:fldChar w:fldCharType="separate"/>
            </w:r>
            <w:r w:rsidRPr="00A74B4E">
              <w:rPr>
                <w:rFonts w:ascii="Arial" w:hAnsi="Arial" w:cs="Arial"/>
                <w:noProof/>
              </w:rPr>
              <w:t> </w:t>
            </w:r>
            <w:r w:rsidRPr="00A74B4E">
              <w:rPr>
                <w:rFonts w:ascii="Arial" w:hAnsi="Arial" w:cs="Arial"/>
                <w:noProof/>
              </w:rPr>
              <w:t> </w:t>
            </w:r>
            <w:r w:rsidRPr="00A74B4E">
              <w:rPr>
                <w:rFonts w:ascii="Arial" w:hAnsi="Arial" w:cs="Arial"/>
                <w:noProof/>
              </w:rPr>
              <w:t> </w:t>
            </w:r>
            <w:r w:rsidRPr="00A74B4E">
              <w:rPr>
                <w:rFonts w:ascii="Arial" w:hAnsi="Arial" w:cs="Arial"/>
                <w:noProof/>
              </w:rPr>
              <w:t> </w:t>
            </w:r>
            <w:r w:rsidRPr="00A74B4E">
              <w:rPr>
                <w:rFonts w:ascii="Arial" w:hAnsi="Arial" w:cs="Arial"/>
                <w:noProof/>
              </w:rPr>
              <w:t> </w:t>
            </w:r>
            <w:r w:rsidRPr="00A74B4E">
              <w:rPr>
                <w:rFonts w:ascii="Arial" w:hAnsi="Arial" w:cs="Arial"/>
              </w:rPr>
              <w:fldChar w:fldCharType="end"/>
            </w:r>
            <w:bookmarkEnd w:id="34"/>
          </w:p>
        </w:tc>
      </w:tr>
      <w:tr w:rsidR="00D5606A" w:rsidRPr="00A74B4E" w:rsidTr="00A74B4E">
        <w:tc>
          <w:tcPr>
            <w:tcW w:w="3823" w:type="dxa"/>
          </w:tcPr>
          <w:p w:rsidR="00D5606A" w:rsidRPr="00A74B4E" w:rsidRDefault="00FA1432">
            <w:pPr>
              <w:rPr>
                <w:rStyle w:val="PlaceholderText"/>
                <w:rFonts w:ascii="Arial" w:hAnsi="Arial" w:cs="Arial"/>
                <w:color w:val="auto"/>
              </w:rPr>
            </w:pPr>
            <w:r w:rsidRPr="00A74B4E">
              <w:rPr>
                <w:rStyle w:val="PlaceholderText"/>
                <w:rFonts w:ascii="Arial" w:hAnsi="Arial" w:cs="Arial"/>
                <w:color w:val="auto"/>
              </w:rPr>
              <w:fldChar w:fldCharType="begin">
                <w:ffData>
                  <w:name w:val="Text12"/>
                  <w:enabled/>
                  <w:calcOnExit w:val="0"/>
                  <w:textInput/>
                </w:ffData>
              </w:fldChar>
            </w:r>
            <w:bookmarkStart w:id="35" w:name="Text12"/>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35"/>
          </w:p>
        </w:tc>
        <w:tc>
          <w:tcPr>
            <w:tcW w:w="1984"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21"/>
                  <w:enabled/>
                  <w:calcOnExit w:val="0"/>
                  <w:textInput/>
                </w:ffData>
              </w:fldChar>
            </w:r>
            <w:bookmarkStart w:id="36" w:name="Text21"/>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36"/>
          </w:p>
        </w:tc>
        <w:tc>
          <w:tcPr>
            <w:tcW w:w="1701"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31"/>
                  <w:enabled/>
                  <w:calcOnExit w:val="0"/>
                  <w:textInput/>
                </w:ffData>
              </w:fldChar>
            </w:r>
            <w:bookmarkStart w:id="37" w:name="Text31"/>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37"/>
          </w:p>
        </w:tc>
        <w:tc>
          <w:tcPr>
            <w:tcW w:w="1508"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41"/>
                  <w:enabled/>
                  <w:calcOnExit w:val="0"/>
                  <w:textInput/>
                </w:ffData>
              </w:fldChar>
            </w:r>
            <w:bookmarkStart w:id="38" w:name="Text41"/>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38"/>
          </w:p>
        </w:tc>
      </w:tr>
      <w:tr w:rsidR="00D5606A" w:rsidRPr="00A74B4E" w:rsidTr="00A74B4E">
        <w:tc>
          <w:tcPr>
            <w:tcW w:w="3823" w:type="dxa"/>
          </w:tcPr>
          <w:p w:rsidR="00D5606A" w:rsidRPr="00A74B4E" w:rsidRDefault="00FA1432">
            <w:pPr>
              <w:rPr>
                <w:rStyle w:val="PlaceholderText"/>
                <w:rFonts w:ascii="Arial" w:hAnsi="Arial" w:cs="Arial"/>
                <w:color w:val="auto"/>
              </w:rPr>
            </w:pPr>
            <w:r w:rsidRPr="00A74B4E">
              <w:rPr>
                <w:rStyle w:val="PlaceholderText"/>
                <w:rFonts w:ascii="Arial" w:hAnsi="Arial" w:cs="Arial"/>
                <w:color w:val="auto"/>
              </w:rPr>
              <w:fldChar w:fldCharType="begin">
                <w:ffData>
                  <w:name w:val="Text13"/>
                  <w:enabled/>
                  <w:calcOnExit w:val="0"/>
                  <w:textInput/>
                </w:ffData>
              </w:fldChar>
            </w:r>
            <w:bookmarkStart w:id="39" w:name="Text13"/>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39"/>
          </w:p>
        </w:tc>
        <w:tc>
          <w:tcPr>
            <w:tcW w:w="1984"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22"/>
                  <w:enabled/>
                  <w:calcOnExit w:val="0"/>
                  <w:textInput/>
                </w:ffData>
              </w:fldChar>
            </w:r>
            <w:bookmarkStart w:id="40" w:name="Text22"/>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40"/>
          </w:p>
        </w:tc>
        <w:tc>
          <w:tcPr>
            <w:tcW w:w="1701"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32"/>
                  <w:enabled/>
                  <w:calcOnExit w:val="0"/>
                  <w:textInput/>
                </w:ffData>
              </w:fldChar>
            </w:r>
            <w:bookmarkStart w:id="41" w:name="Text32"/>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41"/>
          </w:p>
        </w:tc>
        <w:tc>
          <w:tcPr>
            <w:tcW w:w="1508"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42"/>
                  <w:enabled/>
                  <w:calcOnExit w:val="0"/>
                  <w:textInput/>
                </w:ffData>
              </w:fldChar>
            </w:r>
            <w:bookmarkStart w:id="42" w:name="Text42"/>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42"/>
          </w:p>
        </w:tc>
      </w:tr>
      <w:tr w:rsidR="00D5606A" w:rsidRPr="00A74B4E" w:rsidTr="00A74B4E">
        <w:tc>
          <w:tcPr>
            <w:tcW w:w="3823" w:type="dxa"/>
          </w:tcPr>
          <w:p w:rsidR="00D5606A" w:rsidRPr="00A74B4E" w:rsidRDefault="00FA1432">
            <w:pPr>
              <w:rPr>
                <w:rStyle w:val="PlaceholderText"/>
                <w:rFonts w:ascii="Arial" w:hAnsi="Arial" w:cs="Arial"/>
                <w:color w:val="auto"/>
              </w:rPr>
            </w:pPr>
            <w:r w:rsidRPr="00A74B4E">
              <w:rPr>
                <w:rStyle w:val="PlaceholderText"/>
                <w:rFonts w:ascii="Arial" w:hAnsi="Arial" w:cs="Arial"/>
                <w:color w:val="auto"/>
              </w:rPr>
              <w:fldChar w:fldCharType="begin">
                <w:ffData>
                  <w:name w:val="Text14"/>
                  <w:enabled/>
                  <w:calcOnExit w:val="0"/>
                  <w:textInput/>
                </w:ffData>
              </w:fldChar>
            </w:r>
            <w:bookmarkStart w:id="43" w:name="Text14"/>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43"/>
          </w:p>
        </w:tc>
        <w:tc>
          <w:tcPr>
            <w:tcW w:w="1984"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23"/>
                  <w:enabled/>
                  <w:calcOnExit w:val="0"/>
                  <w:textInput/>
                </w:ffData>
              </w:fldChar>
            </w:r>
            <w:r w:rsidRPr="00A74B4E">
              <w:rPr>
                <w:rStyle w:val="PlaceholderText"/>
                <w:rFonts w:ascii="Arial" w:hAnsi="Arial" w:cs="Arial"/>
                <w:color w:val="auto"/>
              </w:rPr>
              <w:instrText xml:space="preserve"> </w:instrText>
            </w:r>
            <w:bookmarkStart w:id="44" w:name="Text23"/>
            <w:r w:rsidRPr="00A74B4E">
              <w:rPr>
                <w:rStyle w:val="PlaceholderText"/>
                <w:rFonts w:ascii="Arial" w:hAnsi="Arial" w:cs="Arial"/>
                <w:color w:val="auto"/>
              </w:rPr>
              <w:instrText xml:space="preserve">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44"/>
          </w:p>
        </w:tc>
        <w:tc>
          <w:tcPr>
            <w:tcW w:w="1701"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33"/>
                  <w:enabled/>
                  <w:calcOnExit w:val="0"/>
                  <w:textInput/>
                </w:ffData>
              </w:fldChar>
            </w:r>
            <w:bookmarkStart w:id="45" w:name="Text33"/>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45"/>
          </w:p>
        </w:tc>
        <w:tc>
          <w:tcPr>
            <w:tcW w:w="1508"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43"/>
                  <w:enabled/>
                  <w:calcOnExit w:val="0"/>
                  <w:textInput/>
                </w:ffData>
              </w:fldChar>
            </w:r>
            <w:bookmarkStart w:id="46" w:name="Text43"/>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46"/>
          </w:p>
        </w:tc>
      </w:tr>
      <w:tr w:rsidR="00D5606A" w:rsidRPr="00A74B4E" w:rsidTr="00A74B4E">
        <w:tc>
          <w:tcPr>
            <w:tcW w:w="3823" w:type="dxa"/>
          </w:tcPr>
          <w:p w:rsidR="00D5606A" w:rsidRPr="00A74B4E" w:rsidRDefault="00FA1432">
            <w:pPr>
              <w:rPr>
                <w:rStyle w:val="PlaceholderText"/>
                <w:rFonts w:ascii="Arial" w:hAnsi="Arial" w:cs="Arial"/>
                <w:color w:val="auto"/>
              </w:rPr>
            </w:pPr>
            <w:r w:rsidRPr="00A74B4E">
              <w:rPr>
                <w:rStyle w:val="PlaceholderText"/>
                <w:rFonts w:ascii="Arial" w:hAnsi="Arial" w:cs="Arial"/>
                <w:color w:val="auto"/>
              </w:rPr>
              <w:fldChar w:fldCharType="begin">
                <w:ffData>
                  <w:name w:val="Text15"/>
                  <w:enabled/>
                  <w:calcOnExit w:val="0"/>
                  <w:textInput/>
                </w:ffData>
              </w:fldChar>
            </w:r>
            <w:bookmarkStart w:id="47" w:name="Text15"/>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47"/>
          </w:p>
        </w:tc>
        <w:tc>
          <w:tcPr>
            <w:tcW w:w="1984"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24"/>
                  <w:enabled/>
                  <w:calcOnExit w:val="0"/>
                  <w:textInput/>
                </w:ffData>
              </w:fldChar>
            </w:r>
            <w:bookmarkStart w:id="48" w:name="Text24"/>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48"/>
          </w:p>
        </w:tc>
        <w:tc>
          <w:tcPr>
            <w:tcW w:w="1701"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34"/>
                  <w:enabled/>
                  <w:calcOnExit w:val="0"/>
                  <w:textInput/>
                </w:ffData>
              </w:fldChar>
            </w:r>
            <w:bookmarkStart w:id="49" w:name="Text34"/>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49"/>
          </w:p>
        </w:tc>
        <w:tc>
          <w:tcPr>
            <w:tcW w:w="1508"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44"/>
                  <w:enabled/>
                  <w:calcOnExit w:val="0"/>
                  <w:textInput/>
                </w:ffData>
              </w:fldChar>
            </w:r>
            <w:bookmarkStart w:id="50" w:name="Text44"/>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50"/>
          </w:p>
        </w:tc>
      </w:tr>
      <w:tr w:rsidR="00D5606A" w:rsidRPr="00A74B4E" w:rsidTr="00A74B4E">
        <w:tc>
          <w:tcPr>
            <w:tcW w:w="3823" w:type="dxa"/>
          </w:tcPr>
          <w:p w:rsidR="00D5606A" w:rsidRPr="00A74B4E" w:rsidRDefault="00FA1432">
            <w:pPr>
              <w:rPr>
                <w:rStyle w:val="PlaceholderText"/>
                <w:rFonts w:ascii="Arial" w:hAnsi="Arial" w:cs="Arial"/>
                <w:color w:val="auto"/>
              </w:rPr>
            </w:pPr>
            <w:r w:rsidRPr="00A74B4E">
              <w:rPr>
                <w:rStyle w:val="PlaceholderText"/>
                <w:rFonts w:ascii="Arial" w:hAnsi="Arial" w:cs="Arial"/>
                <w:color w:val="auto"/>
              </w:rPr>
              <w:fldChar w:fldCharType="begin">
                <w:ffData>
                  <w:name w:val="Text16"/>
                  <w:enabled/>
                  <w:calcOnExit w:val="0"/>
                  <w:textInput/>
                </w:ffData>
              </w:fldChar>
            </w:r>
            <w:bookmarkStart w:id="51" w:name="Text16"/>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51"/>
          </w:p>
        </w:tc>
        <w:tc>
          <w:tcPr>
            <w:tcW w:w="1984"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25"/>
                  <w:enabled/>
                  <w:calcOnExit w:val="0"/>
                  <w:textInput/>
                </w:ffData>
              </w:fldChar>
            </w:r>
            <w:bookmarkStart w:id="52" w:name="Text25"/>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52"/>
          </w:p>
        </w:tc>
        <w:tc>
          <w:tcPr>
            <w:tcW w:w="1701"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35"/>
                  <w:enabled/>
                  <w:calcOnExit w:val="0"/>
                  <w:textInput/>
                </w:ffData>
              </w:fldChar>
            </w:r>
            <w:bookmarkStart w:id="53" w:name="Text35"/>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53"/>
          </w:p>
        </w:tc>
        <w:tc>
          <w:tcPr>
            <w:tcW w:w="1508"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45"/>
                  <w:enabled/>
                  <w:calcOnExit w:val="0"/>
                  <w:textInput/>
                </w:ffData>
              </w:fldChar>
            </w:r>
            <w:bookmarkStart w:id="54" w:name="Text45"/>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54"/>
          </w:p>
        </w:tc>
      </w:tr>
      <w:tr w:rsidR="00D5606A" w:rsidRPr="00A74B4E" w:rsidTr="00A74B4E">
        <w:tc>
          <w:tcPr>
            <w:tcW w:w="3823" w:type="dxa"/>
          </w:tcPr>
          <w:p w:rsidR="00D5606A" w:rsidRPr="00A74B4E" w:rsidRDefault="00FA1432">
            <w:pPr>
              <w:rPr>
                <w:rStyle w:val="PlaceholderText"/>
                <w:rFonts w:ascii="Arial" w:hAnsi="Arial" w:cs="Arial"/>
                <w:color w:val="auto"/>
              </w:rPr>
            </w:pPr>
            <w:r w:rsidRPr="00A74B4E">
              <w:rPr>
                <w:rStyle w:val="PlaceholderText"/>
                <w:rFonts w:ascii="Arial" w:hAnsi="Arial" w:cs="Arial"/>
                <w:color w:val="auto"/>
              </w:rPr>
              <w:fldChar w:fldCharType="begin">
                <w:ffData>
                  <w:name w:val="Text17"/>
                  <w:enabled/>
                  <w:calcOnExit w:val="0"/>
                  <w:textInput/>
                </w:ffData>
              </w:fldChar>
            </w:r>
            <w:bookmarkStart w:id="55" w:name="Text17"/>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55"/>
          </w:p>
        </w:tc>
        <w:tc>
          <w:tcPr>
            <w:tcW w:w="1984"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26"/>
                  <w:enabled/>
                  <w:calcOnExit w:val="0"/>
                  <w:textInput/>
                </w:ffData>
              </w:fldChar>
            </w:r>
            <w:bookmarkStart w:id="56" w:name="Text26"/>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56"/>
          </w:p>
        </w:tc>
        <w:tc>
          <w:tcPr>
            <w:tcW w:w="1701"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36"/>
                  <w:enabled/>
                  <w:calcOnExit w:val="0"/>
                  <w:textInput/>
                </w:ffData>
              </w:fldChar>
            </w:r>
            <w:bookmarkStart w:id="57" w:name="Text36"/>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57"/>
          </w:p>
        </w:tc>
        <w:tc>
          <w:tcPr>
            <w:tcW w:w="1508"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46"/>
                  <w:enabled/>
                  <w:calcOnExit w:val="0"/>
                  <w:textInput/>
                </w:ffData>
              </w:fldChar>
            </w:r>
            <w:bookmarkStart w:id="58" w:name="Text46"/>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58"/>
          </w:p>
        </w:tc>
      </w:tr>
      <w:tr w:rsidR="00D5606A" w:rsidRPr="00A74B4E" w:rsidTr="00A74B4E">
        <w:tc>
          <w:tcPr>
            <w:tcW w:w="3823" w:type="dxa"/>
          </w:tcPr>
          <w:p w:rsidR="00D5606A" w:rsidRPr="00A74B4E" w:rsidRDefault="00FA1432">
            <w:pPr>
              <w:rPr>
                <w:rStyle w:val="PlaceholderText"/>
                <w:rFonts w:ascii="Arial" w:hAnsi="Arial" w:cs="Arial"/>
                <w:color w:val="auto"/>
              </w:rPr>
            </w:pPr>
            <w:r w:rsidRPr="00A74B4E">
              <w:rPr>
                <w:rStyle w:val="PlaceholderText"/>
                <w:rFonts w:ascii="Arial" w:hAnsi="Arial" w:cs="Arial"/>
                <w:color w:val="auto"/>
              </w:rPr>
              <w:fldChar w:fldCharType="begin">
                <w:ffData>
                  <w:name w:val="Text18"/>
                  <w:enabled/>
                  <w:calcOnExit w:val="0"/>
                  <w:textInput/>
                </w:ffData>
              </w:fldChar>
            </w:r>
            <w:bookmarkStart w:id="59" w:name="Text18"/>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59"/>
          </w:p>
        </w:tc>
        <w:tc>
          <w:tcPr>
            <w:tcW w:w="1984"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27"/>
                  <w:enabled/>
                  <w:calcOnExit w:val="0"/>
                  <w:textInput/>
                </w:ffData>
              </w:fldChar>
            </w:r>
            <w:bookmarkStart w:id="60" w:name="Text27"/>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60"/>
          </w:p>
        </w:tc>
        <w:tc>
          <w:tcPr>
            <w:tcW w:w="1701"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37"/>
                  <w:enabled/>
                  <w:calcOnExit w:val="0"/>
                  <w:textInput/>
                </w:ffData>
              </w:fldChar>
            </w:r>
            <w:bookmarkStart w:id="61" w:name="Text37"/>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61"/>
          </w:p>
        </w:tc>
        <w:tc>
          <w:tcPr>
            <w:tcW w:w="1508"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47"/>
                  <w:enabled/>
                  <w:calcOnExit w:val="0"/>
                  <w:textInput/>
                </w:ffData>
              </w:fldChar>
            </w:r>
            <w:bookmarkStart w:id="62" w:name="Text47"/>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62"/>
          </w:p>
        </w:tc>
      </w:tr>
      <w:tr w:rsidR="00196114" w:rsidRPr="00A74B4E" w:rsidTr="00A74B4E">
        <w:tc>
          <w:tcPr>
            <w:tcW w:w="3823" w:type="dxa"/>
          </w:tcPr>
          <w:p w:rsidR="00196114" w:rsidRPr="00A74B4E" w:rsidRDefault="00196114">
            <w:pPr>
              <w:rPr>
                <w:rStyle w:val="PlaceholderText"/>
                <w:rFonts w:ascii="Arial" w:hAnsi="Arial" w:cs="Arial"/>
                <w:color w:val="auto"/>
              </w:rPr>
            </w:pPr>
            <w:r>
              <w:rPr>
                <w:rStyle w:val="PlaceholderText"/>
                <w:rFonts w:ascii="Arial" w:hAnsi="Arial" w:cs="Arial"/>
                <w:color w:val="auto"/>
              </w:rPr>
              <w:fldChar w:fldCharType="begin">
                <w:ffData>
                  <w:name w:val="Text71"/>
                  <w:enabled/>
                  <w:calcOnExit w:val="0"/>
                  <w:textInput/>
                </w:ffData>
              </w:fldChar>
            </w:r>
            <w:bookmarkStart w:id="63" w:name="Text71"/>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63"/>
          </w:p>
        </w:tc>
        <w:tc>
          <w:tcPr>
            <w:tcW w:w="1984"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72"/>
                  <w:enabled/>
                  <w:calcOnExit w:val="0"/>
                  <w:textInput/>
                </w:ffData>
              </w:fldChar>
            </w:r>
            <w:bookmarkStart w:id="64" w:name="Text72"/>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64"/>
          </w:p>
        </w:tc>
        <w:tc>
          <w:tcPr>
            <w:tcW w:w="1701"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73"/>
                  <w:enabled/>
                  <w:calcOnExit w:val="0"/>
                  <w:textInput/>
                </w:ffData>
              </w:fldChar>
            </w:r>
            <w:bookmarkStart w:id="65" w:name="Text73"/>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65"/>
          </w:p>
        </w:tc>
        <w:tc>
          <w:tcPr>
            <w:tcW w:w="1508"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74"/>
                  <w:enabled/>
                  <w:calcOnExit w:val="0"/>
                  <w:textInput/>
                </w:ffData>
              </w:fldChar>
            </w:r>
            <w:bookmarkStart w:id="66" w:name="Text74"/>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66"/>
          </w:p>
        </w:tc>
      </w:tr>
      <w:tr w:rsidR="00196114" w:rsidRPr="00A74B4E" w:rsidTr="00A74B4E">
        <w:tc>
          <w:tcPr>
            <w:tcW w:w="3823" w:type="dxa"/>
          </w:tcPr>
          <w:p w:rsidR="00196114" w:rsidRPr="00A74B4E" w:rsidRDefault="00196114">
            <w:pPr>
              <w:rPr>
                <w:rStyle w:val="PlaceholderText"/>
                <w:rFonts w:ascii="Arial" w:hAnsi="Arial" w:cs="Arial"/>
                <w:color w:val="auto"/>
              </w:rPr>
            </w:pPr>
            <w:r>
              <w:rPr>
                <w:rStyle w:val="PlaceholderText"/>
                <w:rFonts w:ascii="Arial" w:hAnsi="Arial" w:cs="Arial"/>
                <w:color w:val="auto"/>
              </w:rPr>
              <w:fldChar w:fldCharType="begin">
                <w:ffData>
                  <w:name w:val="Text75"/>
                  <w:enabled/>
                  <w:calcOnExit w:val="0"/>
                  <w:textInput/>
                </w:ffData>
              </w:fldChar>
            </w:r>
            <w:bookmarkStart w:id="67" w:name="Text75"/>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67"/>
          </w:p>
        </w:tc>
        <w:tc>
          <w:tcPr>
            <w:tcW w:w="1984"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76"/>
                  <w:enabled/>
                  <w:calcOnExit w:val="0"/>
                  <w:textInput/>
                </w:ffData>
              </w:fldChar>
            </w:r>
            <w:bookmarkStart w:id="68" w:name="Text76"/>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68"/>
          </w:p>
        </w:tc>
        <w:tc>
          <w:tcPr>
            <w:tcW w:w="1701"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77"/>
                  <w:enabled/>
                  <w:calcOnExit w:val="0"/>
                  <w:textInput/>
                </w:ffData>
              </w:fldChar>
            </w:r>
            <w:bookmarkStart w:id="69" w:name="Text77"/>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69"/>
          </w:p>
        </w:tc>
        <w:tc>
          <w:tcPr>
            <w:tcW w:w="1508"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78"/>
                  <w:enabled/>
                  <w:calcOnExit w:val="0"/>
                  <w:textInput/>
                </w:ffData>
              </w:fldChar>
            </w:r>
            <w:bookmarkStart w:id="70" w:name="Text78"/>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70"/>
          </w:p>
        </w:tc>
      </w:tr>
      <w:tr w:rsidR="00196114" w:rsidRPr="00A74B4E" w:rsidTr="00A74B4E">
        <w:tc>
          <w:tcPr>
            <w:tcW w:w="3823" w:type="dxa"/>
          </w:tcPr>
          <w:p w:rsidR="00196114" w:rsidRPr="00A74B4E" w:rsidRDefault="00196114">
            <w:pPr>
              <w:rPr>
                <w:rStyle w:val="PlaceholderText"/>
                <w:rFonts w:ascii="Arial" w:hAnsi="Arial" w:cs="Arial"/>
                <w:color w:val="auto"/>
              </w:rPr>
            </w:pPr>
            <w:r>
              <w:rPr>
                <w:rStyle w:val="PlaceholderText"/>
                <w:rFonts w:ascii="Arial" w:hAnsi="Arial" w:cs="Arial"/>
                <w:color w:val="auto"/>
              </w:rPr>
              <w:fldChar w:fldCharType="begin">
                <w:ffData>
                  <w:name w:val="Text79"/>
                  <w:enabled/>
                  <w:calcOnExit w:val="0"/>
                  <w:textInput/>
                </w:ffData>
              </w:fldChar>
            </w:r>
            <w:bookmarkStart w:id="71" w:name="Text79"/>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71"/>
          </w:p>
        </w:tc>
        <w:tc>
          <w:tcPr>
            <w:tcW w:w="1984"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80"/>
                  <w:enabled/>
                  <w:calcOnExit w:val="0"/>
                  <w:textInput/>
                </w:ffData>
              </w:fldChar>
            </w:r>
            <w:bookmarkStart w:id="72" w:name="Text80"/>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72"/>
          </w:p>
        </w:tc>
        <w:tc>
          <w:tcPr>
            <w:tcW w:w="1701"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81"/>
                  <w:enabled/>
                  <w:calcOnExit w:val="0"/>
                  <w:textInput/>
                </w:ffData>
              </w:fldChar>
            </w:r>
            <w:bookmarkStart w:id="73" w:name="Text81"/>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73"/>
          </w:p>
        </w:tc>
        <w:tc>
          <w:tcPr>
            <w:tcW w:w="1508"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82"/>
                  <w:enabled/>
                  <w:calcOnExit w:val="0"/>
                  <w:textInput/>
                </w:ffData>
              </w:fldChar>
            </w:r>
            <w:bookmarkStart w:id="74" w:name="Text82"/>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74"/>
          </w:p>
        </w:tc>
      </w:tr>
      <w:tr w:rsidR="00196114" w:rsidRPr="00A74B4E" w:rsidTr="00A74B4E">
        <w:tc>
          <w:tcPr>
            <w:tcW w:w="3823" w:type="dxa"/>
          </w:tcPr>
          <w:p w:rsidR="00196114" w:rsidRPr="00A74B4E" w:rsidRDefault="00196114">
            <w:pPr>
              <w:rPr>
                <w:rStyle w:val="PlaceholderText"/>
                <w:rFonts w:ascii="Arial" w:hAnsi="Arial" w:cs="Arial"/>
                <w:color w:val="auto"/>
              </w:rPr>
            </w:pPr>
            <w:r>
              <w:rPr>
                <w:rStyle w:val="PlaceholderText"/>
                <w:rFonts w:ascii="Arial" w:hAnsi="Arial" w:cs="Arial"/>
                <w:color w:val="auto"/>
              </w:rPr>
              <w:fldChar w:fldCharType="begin">
                <w:ffData>
                  <w:name w:val="Text83"/>
                  <w:enabled/>
                  <w:calcOnExit w:val="0"/>
                  <w:textInput/>
                </w:ffData>
              </w:fldChar>
            </w:r>
            <w:bookmarkStart w:id="75" w:name="Text83"/>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75"/>
          </w:p>
        </w:tc>
        <w:tc>
          <w:tcPr>
            <w:tcW w:w="1984"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84"/>
                  <w:enabled/>
                  <w:calcOnExit w:val="0"/>
                  <w:textInput/>
                </w:ffData>
              </w:fldChar>
            </w:r>
            <w:bookmarkStart w:id="76" w:name="Text84"/>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76"/>
          </w:p>
        </w:tc>
        <w:tc>
          <w:tcPr>
            <w:tcW w:w="1701"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85"/>
                  <w:enabled/>
                  <w:calcOnExit w:val="0"/>
                  <w:textInput/>
                </w:ffData>
              </w:fldChar>
            </w:r>
            <w:bookmarkStart w:id="77" w:name="Text85"/>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77"/>
          </w:p>
        </w:tc>
        <w:tc>
          <w:tcPr>
            <w:tcW w:w="1508"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86"/>
                  <w:enabled/>
                  <w:calcOnExit w:val="0"/>
                  <w:textInput/>
                </w:ffData>
              </w:fldChar>
            </w:r>
            <w:bookmarkStart w:id="78" w:name="Text86"/>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78"/>
          </w:p>
        </w:tc>
      </w:tr>
      <w:tr w:rsidR="00196114" w:rsidRPr="00A74B4E" w:rsidTr="00A74B4E">
        <w:tc>
          <w:tcPr>
            <w:tcW w:w="3823" w:type="dxa"/>
          </w:tcPr>
          <w:p w:rsidR="00196114" w:rsidRPr="00A74B4E" w:rsidRDefault="00196114">
            <w:pPr>
              <w:rPr>
                <w:rStyle w:val="PlaceholderText"/>
                <w:rFonts w:ascii="Arial" w:hAnsi="Arial" w:cs="Arial"/>
                <w:color w:val="auto"/>
              </w:rPr>
            </w:pPr>
            <w:r>
              <w:rPr>
                <w:rStyle w:val="PlaceholderText"/>
                <w:rFonts w:ascii="Arial" w:hAnsi="Arial" w:cs="Arial"/>
                <w:color w:val="auto"/>
              </w:rPr>
              <w:fldChar w:fldCharType="begin">
                <w:ffData>
                  <w:name w:val="Text87"/>
                  <w:enabled/>
                  <w:calcOnExit w:val="0"/>
                  <w:textInput/>
                </w:ffData>
              </w:fldChar>
            </w:r>
            <w:bookmarkStart w:id="79" w:name="Text87"/>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79"/>
          </w:p>
        </w:tc>
        <w:tc>
          <w:tcPr>
            <w:tcW w:w="1984"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88"/>
                  <w:enabled/>
                  <w:calcOnExit w:val="0"/>
                  <w:textInput/>
                </w:ffData>
              </w:fldChar>
            </w:r>
            <w:bookmarkStart w:id="80" w:name="Text88"/>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80"/>
          </w:p>
        </w:tc>
        <w:tc>
          <w:tcPr>
            <w:tcW w:w="1701"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89"/>
                  <w:enabled/>
                  <w:calcOnExit w:val="0"/>
                  <w:textInput/>
                </w:ffData>
              </w:fldChar>
            </w:r>
            <w:bookmarkStart w:id="81" w:name="Text89"/>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81"/>
          </w:p>
        </w:tc>
        <w:tc>
          <w:tcPr>
            <w:tcW w:w="1508"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90"/>
                  <w:enabled/>
                  <w:calcOnExit w:val="0"/>
                  <w:textInput/>
                </w:ffData>
              </w:fldChar>
            </w:r>
            <w:bookmarkStart w:id="82" w:name="Text90"/>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82"/>
          </w:p>
        </w:tc>
      </w:tr>
      <w:tr w:rsidR="00196114" w:rsidRPr="00A74B4E" w:rsidTr="00A74B4E">
        <w:tc>
          <w:tcPr>
            <w:tcW w:w="3823" w:type="dxa"/>
          </w:tcPr>
          <w:p w:rsidR="00196114" w:rsidRPr="00A74B4E" w:rsidRDefault="00196114">
            <w:pPr>
              <w:rPr>
                <w:rStyle w:val="PlaceholderText"/>
                <w:rFonts w:ascii="Arial" w:hAnsi="Arial" w:cs="Arial"/>
                <w:color w:val="auto"/>
              </w:rPr>
            </w:pPr>
            <w:r>
              <w:rPr>
                <w:rStyle w:val="PlaceholderText"/>
                <w:rFonts w:ascii="Arial" w:hAnsi="Arial" w:cs="Arial"/>
                <w:color w:val="auto"/>
              </w:rPr>
              <w:fldChar w:fldCharType="begin">
                <w:ffData>
                  <w:name w:val="Text91"/>
                  <w:enabled/>
                  <w:calcOnExit w:val="0"/>
                  <w:textInput/>
                </w:ffData>
              </w:fldChar>
            </w:r>
            <w:bookmarkStart w:id="83" w:name="Text91"/>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83"/>
          </w:p>
        </w:tc>
        <w:tc>
          <w:tcPr>
            <w:tcW w:w="1984"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92"/>
                  <w:enabled/>
                  <w:calcOnExit w:val="0"/>
                  <w:textInput/>
                </w:ffData>
              </w:fldChar>
            </w:r>
            <w:bookmarkStart w:id="84" w:name="Text92"/>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84"/>
          </w:p>
        </w:tc>
        <w:tc>
          <w:tcPr>
            <w:tcW w:w="1701"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93"/>
                  <w:enabled/>
                  <w:calcOnExit w:val="0"/>
                  <w:textInput/>
                </w:ffData>
              </w:fldChar>
            </w:r>
            <w:bookmarkStart w:id="85" w:name="Text93"/>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85"/>
          </w:p>
        </w:tc>
        <w:tc>
          <w:tcPr>
            <w:tcW w:w="1508"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94"/>
                  <w:enabled/>
                  <w:calcOnExit w:val="0"/>
                  <w:textInput/>
                </w:ffData>
              </w:fldChar>
            </w:r>
            <w:bookmarkStart w:id="86" w:name="Text94"/>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86"/>
          </w:p>
        </w:tc>
      </w:tr>
      <w:tr w:rsidR="00196114" w:rsidRPr="00A74B4E" w:rsidTr="00A74B4E">
        <w:tc>
          <w:tcPr>
            <w:tcW w:w="3823" w:type="dxa"/>
          </w:tcPr>
          <w:p w:rsidR="00196114" w:rsidRPr="00A74B4E" w:rsidRDefault="00196114">
            <w:pPr>
              <w:rPr>
                <w:rStyle w:val="PlaceholderText"/>
                <w:rFonts w:ascii="Arial" w:hAnsi="Arial" w:cs="Arial"/>
                <w:color w:val="auto"/>
              </w:rPr>
            </w:pPr>
            <w:r>
              <w:rPr>
                <w:rStyle w:val="PlaceholderText"/>
                <w:rFonts w:ascii="Arial" w:hAnsi="Arial" w:cs="Arial"/>
                <w:color w:val="auto"/>
              </w:rPr>
              <w:fldChar w:fldCharType="begin">
                <w:ffData>
                  <w:name w:val="Text95"/>
                  <w:enabled/>
                  <w:calcOnExit w:val="0"/>
                  <w:textInput/>
                </w:ffData>
              </w:fldChar>
            </w:r>
            <w:bookmarkStart w:id="87" w:name="Text95"/>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87"/>
          </w:p>
        </w:tc>
        <w:tc>
          <w:tcPr>
            <w:tcW w:w="1984"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96"/>
                  <w:enabled/>
                  <w:calcOnExit w:val="0"/>
                  <w:textInput/>
                </w:ffData>
              </w:fldChar>
            </w:r>
            <w:bookmarkStart w:id="88" w:name="Text96"/>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88"/>
          </w:p>
        </w:tc>
        <w:tc>
          <w:tcPr>
            <w:tcW w:w="1701"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97"/>
                  <w:enabled/>
                  <w:calcOnExit w:val="0"/>
                  <w:textInput/>
                </w:ffData>
              </w:fldChar>
            </w:r>
            <w:bookmarkStart w:id="89" w:name="Text97"/>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89"/>
          </w:p>
        </w:tc>
        <w:tc>
          <w:tcPr>
            <w:tcW w:w="1508"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98"/>
                  <w:enabled/>
                  <w:calcOnExit w:val="0"/>
                  <w:textInput/>
                </w:ffData>
              </w:fldChar>
            </w:r>
            <w:bookmarkStart w:id="90" w:name="Text98"/>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90"/>
          </w:p>
        </w:tc>
      </w:tr>
      <w:tr w:rsidR="00196114" w:rsidRPr="00A74B4E" w:rsidTr="00A74B4E">
        <w:tc>
          <w:tcPr>
            <w:tcW w:w="3823" w:type="dxa"/>
          </w:tcPr>
          <w:p w:rsidR="00196114" w:rsidRPr="00A74B4E" w:rsidRDefault="00196114">
            <w:pPr>
              <w:rPr>
                <w:rStyle w:val="PlaceholderText"/>
                <w:rFonts w:ascii="Arial" w:hAnsi="Arial" w:cs="Arial"/>
                <w:color w:val="auto"/>
              </w:rPr>
            </w:pPr>
            <w:r>
              <w:rPr>
                <w:rStyle w:val="PlaceholderText"/>
                <w:rFonts w:ascii="Arial" w:hAnsi="Arial" w:cs="Arial"/>
                <w:color w:val="auto"/>
              </w:rPr>
              <w:fldChar w:fldCharType="begin">
                <w:ffData>
                  <w:name w:val="Text99"/>
                  <w:enabled/>
                  <w:calcOnExit w:val="0"/>
                  <w:textInput/>
                </w:ffData>
              </w:fldChar>
            </w:r>
            <w:bookmarkStart w:id="91" w:name="Text99"/>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91"/>
          </w:p>
        </w:tc>
        <w:tc>
          <w:tcPr>
            <w:tcW w:w="1984"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100"/>
                  <w:enabled/>
                  <w:calcOnExit w:val="0"/>
                  <w:textInput/>
                </w:ffData>
              </w:fldChar>
            </w:r>
            <w:bookmarkStart w:id="92" w:name="Text100"/>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92"/>
          </w:p>
        </w:tc>
        <w:tc>
          <w:tcPr>
            <w:tcW w:w="1701"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101"/>
                  <w:enabled/>
                  <w:calcOnExit w:val="0"/>
                  <w:textInput/>
                </w:ffData>
              </w:fldChar>
            </w:r>
            <w:bookmarkStart w:id="93" w:name="Text101"/>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93"/>
          </w:p>
        </w:tc>
        <w:tc>
          <w:tcPr>
            <w:tcW w:w="1508"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102"/>
                  <w:enabled/>
                  <w:calcOnExit w:val="0"/>
                  <w:textInput/>
                </w:ffData>
              </w:fldChar>
            </w:r>
            <w:bookmarkStart w:id="94" w:name="Text102"/>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94"/>
          </w:p>
        </w:tc>
      </w:tr>
      <w:tr w:rsidR="00196114" w:rsidRPr="00A74B4E" w:rsidTr="00A74B4E">
        <w:tc>
          <w:tcPr>
            <w:tcW w:w="3823" w:type="dxa"/>
          </w:tcPr>
          <w:p w:rsidR="00196114" w:rsidRPr="00A74B4E" w:rsidRDefault="00196114">
            <w:pPr>
              <w:rPr>
                <w:rStyle w:val="PlaceholderText"/>
                <w:rFonts w:ascii="Arial" w:hAnsi="Arial" w:cs="Arial"/>
                <w:color w:val="auto"/>
              </w:rPr>
            </w:pPr>
            <w:r>
              <w:rPr>
                <w:rStyle w:val="PlaceholderText"/>
                <w:rFonts w:ascii="Arial" w:hAnsi="Arial" w:cs="Arial"/>
                <w:color w:val="auto"/>
              </w:rPr>
              <w:fldChar w:fldCharType="begin">
                <w:ffData>
                  <w:name w:val="Text103"/>
                  <w:enabled/>
                  <w:calcOnExit w:val="0"/>
                  <w:textInput/>
                </w:ffData>
              </w:fldChar>
            </w:r>
            <w:bookmarkStart w:id="95" w:name="Text103"/>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95"/>
          </w:p>
        </w:tc>
        <w:tc>
          <w:tcPr>
            <w:tcW w:w="1984"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104"/>
                  <w:enabled/>
                  <w:calcOnExit w:val="0"/>
                  <w:textInput/>
                </w:ffData>
              </w:fldChar>
            </w:r>
            <w:bookmarkStart w:id="96" w:name="Text104"/>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96"/>
          </w:p>
        </w:tc>
        <w:tc>
          <w:tcPr>
            <w:tcW w:w="1701"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105"/>
                  <w:enabled/>
                  <w:calcOnExit w:val="0"/>
                  <w:textInput/>
                </w:ffData>
              </w:fldChar>
            </w:r>
            <w:bookmarkStart w:id="97" w:name="Text105"/>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97"/>
          </w:p>
        </w:tc>
        <w:tc>
          <w:tcPr>
            <w:tcW w:w="1508"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106"/>
                  <w:enabled/>
                  <w:calcOnExit w:val="0"/>
                  <w:textInput/>
                </w:ffData>
              </w:fldChar>
            </w:r>
            <w:bookmarkStart w:id="98" w:name="Text106"/>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98"/>
          </w:p>
        </w:tc>
      </w:tr>
      <w:tr w:rsidR="00196114" w:rsidRPr="00A74B4E" w:rsidTr="00A74B4E">
        <w:tc>
          <w:tcPr>
            <w:tcW w:w="3823" w:type="dxa"/>
          </w:tcPr>
          <w:p w:rsidR="00196114" w:rsidRPr="00A74B4E" w:rsidRDefault="00196114">
            <w:pPr>
              <w:rPr>
                <w:rStyle w:val="PlaceholderText"/>
                <w:rFonts w:ascii="Arial" w:hAnsi="Arial" w:cs="Arial"/>
                <w:color w:val="auto"/>
              </w:rPr>
            </w:pPr>
            <w:r>
              <w:rPr>
                <w:rStyle w:val="PlaceholderText"/>
                <w:rFonts w:ascii="Arial" w:hAnsi="Arial" w:cs="Arial"/>
                <w:color w:val="auto"/>
              </w:rPr>
              <w:fldChar w:fldCharType="begin">
                <w:ffData>
                  <w:name w:val="Text107"/>
                  <w:enabled/>
                  <w:calcOnExit w:val="0"/>
                  <w:textInput/>
                </w:ffData>
              </w:fldChar>
            </w:r>
            <w:bookmarkStart w:id="99" w:name="Text107"/>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99"/>
          </w:p>
        </w:tc>
        <w:tc>
          <w:tcPr>
            <w:tcW w:w="1984"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108"/>
                  <w:enabled/>
                  <w:calcOnExit w:val="0"/>
                  <w:textInput/>
                </w:ffData>
              </w:fldChar>
            </w:r>
            <w:bookmarkStart w:id="100" w:name="Text108"/>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100"/>
          </w:p>
        </w:tc>
        <w:tc>
          <w:tcPr>
            <w:tcW w:w="1701"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109"/>
                  <w:enabled/>
                  <w:calcOnExit w:val="0"/>
                  <w:textInput/>
                </w:ffData>
              </w:fldChar>
            </w:r>
            <w:bookmarkStart w:id="101" w:name="Text109"/>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101"/>
          </w:p>
        </w:tc>
        <w:tc>
          <w:tcPr>
            <w:tcW w:w="1508" w:type="dxa"/>
          </w:tcPr>
          <w:p w:rsidR="00196114" w:rsidRPr="00A74B4E" w:rsidRDefault="00196114" w:rsidP="00FA1432">
            <w:pPr>
              <w:jc w:val="right"/>
              <w:rPr>
                <w:rStyle w:val="PlaceholderText"/>
                <w:rFonts w:ascii="Arial" w:hAnsi="Arial" w:cs="Arial"/>
                <w:color w:val="auto"/>
              </w:rPr>
            </w:pPr>
            <w:r>
              <w:rPr>
                <w:rStyle w:val="PlaceholderText"/>
                <w:rFonts w:ascii="Arial" w:hAnsi="Arial" w:cs="Arial"/>
                <w:color w:val="auto"/>
              </w:rPr>
              <w:fldChar w:fldCharType="begin">
                <w:ffData>
                  <w:name w:val="Text110"/>
                  <w:enabled/>
                  <w:calcOnExit w:val="0"/>
                  <w:textInput/>
                </w:ffData>
              </w:fldChar>
            </w:r>
            <w:bookmarkStart w:id="102" w:name="Text110"/>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noProof/>
                <w:color w:val="auto"/>
              </w:rPr>
              <w:t> </w:t>
            </w:r>
            <w:r>
              <w:rPr>
                <w:rStyle w:val="PlaceholderText"/>
                <w:rFonts w:ascii="Arial" w:hAnsi="Arial" w:cs="Arial"/>
                <w:color w:val="auto"/>
              </w:rPr>
              <w:fldChar w:fldCharType="end"/>
            </w:r>
            <w:bookmarkEnd w:id="102"/>
          </w:p>
        </w:tc>
      </w:tr>
      <w:tr w:rsidR="00D5606A" w:rsidRPr="00A74B4E" w:rsidTr="00A74B4E">
        <w:tc>
          <w:tcPr>
            <w:tcW w:w="3823" w:type="dxa"/>
          </w:tcPr>
          <w:p w:rsidR="00D5606A" w:rsidRPr="00A74B4E" w:rsidRDefault="00FA1432">
            <w:pPr>
              <w:rPr>
                <w:rStyle w:val="PlaceholderText"/>
                <w:rFonts w:ascii="Arial" w:hAnsi="Arial" w:cs="Arial"/>
                <w:color w:val="auto"/>
              </w:rPr>
            </w:pPr>
            <w:r w:rsidRPr="00A74B4E">
              <w:rPr>
                <w:rStyle w:val="PlaceholderText"/>
                <w:rFonts w:ascii="Arial" w:hAnsi="Arial" w:cs="Arial"/>
                <w:color w:val="auto"/>
              </w:rPr>
              <w:fldChar w:fldCharType="begin">
                <w:ffData>
                  <w:name w:val="Text19"/>
                  <w:enabled/>
                  <w:calcOnExit w:val="0"/>
                  <w:textInput/>
                </w:ffData>
              </w:fldChar>
            </w:r>
            <w:bookmarkStart w:id="103" w:name="Text19"/>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103"/>
          </w:p>
        </w:tc>
        <w:tc>
          <w:tcPr>
            <w:tcW w:w="1984"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28"/>
                  <w:enabled/>
                  <w:calcOnExit w:val="0"/>
                  <w:textInput/>
                </w:ffData>
              </w:fldChar>
            </w:r>
            <w:bookmarkStart w:id="104" w:name="Text28"/>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104"/>
          </w:p>
        </w:tc>
        <w:tc>
          <w:tcPr>
            <w:tcW w:w="1701"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38"/>
                  <w:enabled/>
                  <w:calcOnExit w:val="0"/>
                  <w:textInput/>
                </w:ffData>
              </w:fldChar>
            </w:r>
            <w:bookmarkStart w:id="105" w:name="Text38"/>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105"/>
          </w:p>
        </w:tc>
        <w:tc>
          <w:tcPr>
            <w:tcW w:w="1508" w:type="dxa"/>
          </w:tcPr>
          <w:p w:rsidR="00D5606A" w:rsidRPr="00A74B4E" w:rsidRDefault="00FA1432" w:rsidP="00FA1432">
            <w:pPr>
              <w:jc w:val="right"/>
              <w:rPr>
                <w:rStyle w:val="PlaceholderText"/>
                <w:rFonts w:ascii="Arial" w:hAnsi="Arial" w:cs="Arial"/>
                <w:color w:val="auto"/>
              </w:rPr>
            </w:pPr>
            <w:r w:rsidRPr="00A74B4E">
              <w:rPr>
                <w:rStyle w:val="PlaceholderText"/>
                <w:rFonts w:ascii="Arial" w:hAnsi="Arial" w:cs="Arial"/>
                <w:color w:val="auto"/>
              </w:rPr>
              <w:fldChar w:fldCharType="begin">
                <w:ffData>
                  <w:name w:val="Text48"/>
                  <w:enabled/>
                  <w:calcOnExit w:val="0"/>
                  <w:textInput/>
                </w:ffData>
              </w:fldChar>
            </w:r>
            <w:bookmarkStart w:id="106" w:name="Text48"/>
            <w:r w:rsidRPr="00A74B4E">
              <w:rPr>
                <w:rStyle w:val="PlaceholderText"/>
                <w:rFonts w:ascii="Arial" w:hAnsi="Arial" w:cs="Arial"/>
                <w:color w:val="auto"/>
              </w:rPr>
              <w:instrText xml:space="preserve"> FORMTEXT </w:instrText>
            </w:r>
            <w:r w:rsidRPr="00A74B4E">
              <w:rPr>
                <w:rStyle w:val="PlaceholderText"/>
                <w:rFonts w:ascii="Arial" w:hAnsi="Arial" w:cs="Arial"/>
                <w:color w:val="auto"/>
              </w:rPr>
            </w:r>
            <w:r w:rsidRPr="00A74B4E">
              <w:rPr>
                <w:rStyle w:val="PlaceholderText"/>
                <w:rFonts w:ascii="Arial" w:hAnsi="Arial" w:cs="Arial"/>
                <w:color w:val="auto"/>
              </w:rPr>
              <w:fldChar w:fldCharType="separate"/>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noProof/>
                <w:color w:val="auto"/>
              </w:rPr>
              <w:t> </w:t>
            </w:r>
            <w:r w:rsidRPr="00A74B4E">
              <w:rPr>
                <w:rStyle w:val="PlaceholderText"/>
                <w:rFonts w:ascii="Arial" w:hAnsi="Arial" w:cs="Arial"/>
                <w:color w:val="auto"/>
              </w:rPr>
              <w:fldChar w:fldCharType="end"/>
            </w:r>
            <w:bookmarkEnd w:id="106"/>
          </w:p>
        </w:tc>
      </w:tr>
      <w:tr w:rsidR="00D5606A" w:rsidRPr="00A74B4E" w:rsidTr="00A74B4E">
        <w:tc>
          <w:tcPr>
            <w:tcW w:w="3823" w:type="dxa"/>
          </w:tcPr>
          <w:p w:rsidR="00D5606A" w:rsidRPr="00A74B4E" w:rsidRDefault="00D5606A">
            <w:pPr>
              <w:rPr>
                <w:rStyle w:val="PlaceholderText"/>
                <w:rFonts w:ascii="Arial" w:hAnsi="Arial" w:cs="Arial"/>
                <w:b/>
                <w:color w:val="auto"/>
              </w:rPr>
            </w:pPr>
            <w:r w:rsidRPr="00A74B4E">
              <w:rPr>
                <w:rStyle w:val="PlaceholderText"/>
                <w:rFonts w:ascii="Arial" w:hAnsi="Arial" w:cs="Arial"/>
                <w:b/>
                <w:color w:val="auto"/>
              </w:rPr>
              <w:t>Total Costs</w:t>
            </w:r>
          </w:p>
        </w:tc>
        <w:tc>
          <w:tcPr>
            <w:tcW w:w="1984" w:type="dxa"/>
          </w:tcPr>
          <w:p w:rsidR="00D5606A" w:rsidRPr="00A74B4E" w:rsidRDefault="00FA1432" w:rsidP="00FA1432">
            <w:pPr>
              <w:jc w:val="right"/>
              <w:rPr>
                <w:rStyle w:val="PlaceholderText"/>
                <w:rFonts w:ascii="Arial" w:hAnsi="Arial" w:cs="Arial"/>
                <w:b/>
                <w:color w:val="auto"/>
              </w:rPr>
            </w:pPr>
            <w:r w:rsidRPr="00A74B4E">
              <w:rPr>
                <w:rStyle w:val="PlaceholderText"/>
                <w:rFonts w:ascii="Arial" w:hAnsi="Arial" w:cs="Arial"/>
                <w:b/>
                <w:color w:val="auto"/>
              </w:rPr>
              <w:fldChar w:fldCharType="begin">
                <w:ffData>
                  <w:name w:val="Text29"/>
                  <w:enabled/>
                  <w:calcOnExit w:val="0"/>
                  <w:textInput/>
                </w:ffData>
              </w:fldChar>
            </w:r>
            <w:bookmarkStart w:id="107" w:name="Text29"/>
            <w:r w:rsidRPr="00A74B4E">
              <w:rPr>
                <w:rStyle w:val="PlaceholderText"/>
                <w:rFonts w:ascii="Arial" w:hAnsi="Arial" w:cs="Arial"/>
                <w:b/>
                <w:color w:val="auto"/>
              </w:rPr>
              <w:instrText xml:space="preserve"> FORMTEXT </w:instrText>
            </w:r>
            <w:r w:rsidRPr="00A74B4E">
              <w:rPr>
                <w:rStyle w:val="PlaceholderText"/>
                <w:rFonts w:ascii="Arial" w:hAnsi="Arial" w:cs="Arial"/>
                <w:b/>
                <w:color w:val="auto"/>
              </w:rPr>
            </w:r>
            <w:r w:rsidRPr="00A74B4E">
              <w:rPr>
                <w:rStyle w:val="PlaceholderText"/>
                <w:rFonts w:ascii="Arial" w:hAnsi="Arial" w:cs="Arial"/>
                <w:b/>
                <w:color w:val="auto"/>
              </w:rPr>
              <w:fldChar w:fldCharType="separate"/>
            </w:r>
            <w:r w:rsidRPr="00A74B4E">
              <w:rPr>
                <w:rStyle w:val="PlaceholderText"/>
                <w:rFonts w:ascii="Arial" w:hAnsi="Arial" w:cs="Arial"/>
                <w:b/>
                <w:noProof/>
                <w:color w:val="auto"/>
              </w:rPr>
              <w:t> </w:t>
            </w:r>
            <w:r w:rsidRPr="00A74B4E">
              <w:rPr>
                <w:rStyle w:val="PlaceholderText"/>
                <w:rFonts w:ascii="Arial" w:hAnsi="Arial" w:cs="Arial"/>
                <w:b/>
                <w:noProof/>
                <w:color w:val="auto"/>
              </w:rPr>
              <w:t> </w:t>
            </w:r>
            <w:r w:rsidRPr="00A74B4E">
              <w:rPr>
                <w:rStyle w:val="PlaceholderText"/>
                <w:rFonts w:ascii="Arial" w:hAnsi="Arial" w:cs="Arial"/>
                <w:b/>
                <w:noProof/>
                <w:color w:val="auto"/>
              </w:rPr>
              <w:t> </w:t>
            </w:r>
            <w:r w:rsidRPr="00A74B4E">
              <w:rPr>
                <w:rStyle w:val="PlaceholderText"/>
                <w:rFonts w:ascii="Arial" w:hAnsi="Arial" w:cs="Arial"/>
                <w:b/>
                <w:noProof/>
                <w:color w:val="auto"/>
              </w:rPr>
              <w:t> </w:t>
            </w:r>
            <w:r w:rsidRPr="00A74B4E">
              <w:rPr>
                <w:rStyle w:val="PlaceholderText"/>
                <w:rFonts w:ascii="Arial" w:hAnsi="Arial" w:cs="Arial"/>
                <w:b/>
                <w:noProof/>
                <w:color w:val="auto"/>
              </w:rPr>
              <w:t> </w:t>
            </w:r>
            <w:r w:rsidRPr="00A74B4E">
              <w:rPr>
                <w:rStyle w:val="PlaceholderText"/>
                <w:rFonts w:ascii="Arial" w:hAnsi="Arial" w:cs="Arial"/>
                <w:b/>
                <w:color w:val="auto"/>
              </w:rPr>
              <w:fldChar w:fldCharType="end"/>
            </w:r>
            <w:bookmarkEnd w:id="107"/>
          </w:p>
        </w:tc>
        <w:tc>
          <w:tcPr>
            <w:tcW w:w="1701" w:type="dxa"/>
          </w:tcPr>
          <w:p w:rsidR="00D5606A" w:rsidRPr="00A74B4E" w:rsidRDefault="00FA1432" w:rsidP="00FA1432">
            <w:pPr>
              <w:jc w:val="right"/>
              <w:rPr>
                <w:rStyle w:val="PlaceholderText"/>
                <w:rFonts w:ascii="Arial" w:hAnsi="Arial" w:cs="Arial"/>
                <w:b/>
                <w:color w:val="auto"/>
              </w:rPr>
            </w:pPr>
            <w:r w:rsidRPr="00A74B4E">
              <w:rPr>
                <w:rStyle w:val="PlaceholderText"/>
                <w:rFonts w:ascii="Arial" w:hAnsi="Arial" w:cs="Arial"/>
                <w:b/>
                <w:color w:val="auto"/>
              </w:rPr>
              <w:fldChar w:fldCharType="begin">
                <w:ffData>
                  <w:name w:val="Text39"/>
                  <w:enabled/>
                  <w:calcOnExit w:val="0"/>
                  <w:textInput/>
                </w:ffData>
              </w:fldChar>
            </w:r>
            <w:bookmarkStart w:id="108" w:name="Text39"/>
            <w:r w:rsidRPr="00A74B4E">
              <w:rPr>
                <w:rStyle w:val="PlaceholderText"/>
                <w:rFonts w:ascii="Arial" w:hAnsi="Arial" w:cs="Arial"/>
                <w:b/>
                <w:color w:val="auto"/>
              </w:rPr>
              <w:instrText xml:space="preserve"> FORMTEXT </w:instrText>
            </w:r>
            <w:r w:rsidRPr="00A74B4E">
              <w:rPr>
                <w:rStyle w:val="PlaceholderText"/>
                <w:rFonts w:ascii="Arial" w:hAnsi="Arial" w:cs="Arial"/>
                <w:b/>
                <w:color w:val="auto"/>
              </w:rPr>
            </w:r>
            <w:r w:rsidRPr="00A74B4E">
              <w:rPr>
                <w:rStyle w:val="PlaceholderText"/>
                <w:rFonts w:ascii="Arial" w:hAnsi="Arial" w:cs="Arial"/>
                <w:b/>
                <w:color w:val="auto"/>
              </w:rPr>
              <w:fldChar w:fldCharType="separate"/>
            </w:r>
            <w:r w:rsidRPr="00A74B4E">
              <w:rPr>
                <w:rStyle w:val="PlaceholderText"/>
                <w:rFonts w:ascii="Arial" w:hAnsi="Arial" w:cs="Arial"/>
                <w:b/>
                <w:noProof/>
                <w:color w:val="auto"/>
              </w:rPr>
              <w:t> </w:t>
            </w:r>
            <w:r w:rsidRPr="00A74B4E">
              <w:rPr>
                <w:rStyle w:val="PlaceholderText"/>
                <w:rFonts w:ascii="Arial" w:hAnsi="Arial" w:cs="Arial"/>
                <w:b/>
                <w:noProof/>
                <w:color w:val="auto"/>
              </w:rPr>
              <w:t> </w:t>
            </w:r>
            <w:r w:rsidRPr="00A74B4E">
              <w:rPr>
                <w:rStyle w:val="PlaceholderText"/>
                <w:rFonts w:ascii="Arial" w:hAnsi="Arial" w:cs="Arial"/>
                <w:b/>
                <w:noProof/>
                <w:color w:val="auto"/>
              </w:rPr>
              <w:t> </w:t>
            </w:r>
            <w:r w:rsidRPr="00A74B4E">
              <w:rPr>
                <w:rStyle w:val="PlaceholderText"/>
                <w:rFonts w:ascii="Arial" w:hAnsi="Arial" w:cs="Arial"/>
                <w:b/>
                <w:noProof/>
                <w:color w:val="auto"/>
              </w:rPr>
              <w:t> </w:t>
            </w:r>
            <w:r w:rsidRPr="00A74B4E">
              <w:rPr>
                <w:rStyle w:val="PlaceholderText"/>
                <w:rFonts w:ascii="Arial" w:hAnsi="Arial" w:cs="Arial"/>
                <w:b/>
                <w:noProof/>
                <w:color w:val="auto"/>
              </w:rPr>
              <w:t> </w:t>
            </w:r>
            <w:r w:rsidRPr="00A74B4E">
              <w:rPr>
                <w:rStyle w:val="PlaceholderText"/>
                <w:rFonts w:ascii="Arial" w:hAnsi="Arial" w:cs="Arial"/>
                <w:b/>
                <w:color w:val="auto"/>
              </w:rPr>
              <w:fldChar w:fldCharType="end"/>
            </w:r>
            <w:bookmarkEnd w:id="108"/>
          </w:p>
        </w:tc>
        <w:tc>
          <w:tcPr>
            <w:tcW w:w="1508" w:type="dxa"/>
          </w:tcPr>
          <w:p w:rsidR="00D5606A" w:rsidRPr="00A74B4E" w:rsidRDefault="00FA1432" w:rsidP="00FA1432">
            <w:pPr>
              <w:jc w:val="right"/>
              <w:rPr>
                <w:rStyle w:val="PlaceholderText"/>
                <w:rFonts w:ascii="Arial" w:hAnsi="Arial" w:cs="Arial"/>
                <w:b/>
                <w:color w:val="auto"/>
              </w:rPr>
            </w:pPr>
            <w:r w:rsidRPr="00A74B4E">
              <w:rPr>
                <w:rStyle w:val="PlaceholderText"/>
                <w:rFonts w:ascii="Arial" w:hAnsi="Arial" w:cs="Arial"/>
                <w:b/>
                <w:color w:val="auto"/>
              </w:rPr>
              <w:fldChar w:fldCharType="begin">
                <w:ffData>
                  <w:name w:val="Text49"/>
                  <w:enabled/>
                  <w:calcOnExit w:val="0"/>
                  <w:textInput/>
                </w:ffData>
              </w:fldChar>
            </w:r>
            <w:bookmarkStart w:id="109" w:name="Text49"/>
            <w:r w:rsidRPr="00A74B4E">
              <w:rPr>
                <w:rStyle w:val="PlaceholderText"/>
                <w:rFonts w:ascii="Arial" w:hAnsi="Arial" w:cs="Arial"/>
                <w:b/>
                <w:color w:val="auto"/>
              </w:rPr>
              <w:instrText xml:space="preserve"> FORMTEXT </w:instrText>
            </w:r>
            <w:r w:rsidRPr="00A74B4E">
              <w:rPr>
                <w:rStyle w:val="PlaceholderText"/>
                <w:rFonts w:ascii="Arial" w:hAnsi="Arial" w:cs="Arial"/>
                <w:b/>
                <w:color w:val="auto"/>
              </w:rPr>
            </w:r>
            <w:r w:rsidRPr="00A74B4E">
              <w:rPr>
                <w:rStyle w:val="PlaceholderText"/>
                <w:rFonts w:ascii="Arial" w:hAnsi="Arial" w:cs="Arial"/>
                <w:b/>
                <w:color w:val="auto"/>
              </w:rPr>
              <w:fldChar w:fldCharType="separate"/>
            </w:r>
            <w:r w:rsidRPr="00A74B4E">
              <w:rPr>
                <w:rStyle w:val="PlaceholderText"/>
                <w:rFonts w:ascii="Arial" w:hAnsi="Arial" w:cs="Arial"/>
                <w:b/>
                <w:noProof/>
                <w:color w:val="auto"/>
              </w:rPr>
              <w:t> </w:t>
            </w:r>
            <w:r w:rsidRPr="00A74B4E">
              <w:rPr>
                <w:rStyle w:val="PlaceholderText"/>
                <w:rFonts w:ascii="Arial" w:hAnsi="Arial" w:cs="Arial"/>
                <w:b/>
                <w:noProof/>
                <w:color w:val="auto"/>
              </w:rPr>
              <w:t> </w:t>
            </w:r>
            <w:r w:rsidRPr="00A74B4E">
              <w:rPr>
                <w:rStyle w:val="PlaceholderText"/>
                <w:rFonts w:ascii="Arial" w:hAnsi="Arial" w:cs="Arial"/>
                <w:b/>
                <w:noProof/>
                <w:color w:val="auto"/>
              </w:rPr>
              <w:t> </w:t>
            </w:r>
            <w:r w:rsidRPr="00A74B4E">
              <w:rPr>
                <w:rStyle w:val="PlaceholderText"/>
                <w:rFonts w:ascii="Arial" w:hAnsi="Arial" w:cs="Arial"/>
                <w:b/>
                <w:noProof/>
                <w:color w:val="auto"/>
              </w:rPr>
              <w:t> </w:t>
            </w:r>
            <w:r w:rsidRPr="00A74B4E">
              <w:rPr>
                <w:rStyle w:val="PlaceholderText"/>
                <w:rFonts w:ascii="Arial" w:hAnsi="Arial" w:cs="Arial"/>
                <w:b/>
                <w:noProof/>
                <w:color w:val="auto"/>
              </w:rPr>
              <w:t> </w:t>
            </w:r>
            <w:r w:rsidRPr="00A74B4E">
              <w:rPr>
                <w:rStyle w:val="PlaceholderText"/>
                <w:rFonts w:ascii="Arial" w:hAnsi="Arial" w:cs="Arial"/>
                <w:b/>
                <w:color w:val="auto"/>
              </w:rPr>
              <w:fldChar w:fldCharType="end"/>
            </w:r>
            <w:bookmarkEnd w:id="109"/>
          </w:p>
        </w:tc>
      </w:tr>
    </w:tbl>
    <w:p w:rsidR="00AC1D71" w:rsidRPr="00A74B4E" w:rsidRDefault="00AC1D71" w:rsidP="0017329A">
      <w:pPr>
        <w:jc w:val="both"/>
        <w:rPr>
          <w:rFonts w:ascii="Arial" w:hAnsi="Arial" w:cs="Arial"/>
          <w:szCs w:val="20"/>
        </w:rPr>
      </w:pPr>
    </w:p>
    <w:sectPr w:rsidR="00AC1D71" w:rsidRPr="00A74B4E" w:rsidSect="00DE528F">
      <w:headerReference w:type="even" r:id="rId8"/>
      <w:headerReference w:type="default" r:id="rId9"/>
      <w:footerReference w:type="default" r:id="rId10"/>
      <w:headerReference w:type="first" r:id="rId11"/>
      <w:footerReference w:type="first" r:id="rId12"/>
      <w:pgSz w:w="11906" w:h="16838"/>
      <w:pgMar w:top="2268" w:right="1440" w:bottom="1418" w:left="1440" w:header="85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D62" w:rsidRDefault="00CE6D62" w:rsidP="00DF156A">
      <w:r>
        <w:separator/>
      </w:r>
    </w:p>
  </w:endnote>
  <w:endnote w:type="continuationSeparator" w:id="0">
    <w:p w:rsidR="00CE6D62" w:rsidRDefault="00CE6D62" w:rsidP="00DF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4395"/>
      <w:gridCol w:w="2693"/>
    </w:tblGrid>
    <w:tr w:rsidR="00DE528F" w:rsidTr="004F47A2">
      <w:trPr>
        <w:trHeight w:val="1125"/>
      </w:trPr>
      <w:tc>
        <w:tcPr>
          <w:tcW w:w="2694" w:type="dxa"/>
        </w:tcPr>
        <w:p w:rsidR="00DE528F" w:rsidRDefault="00DE528F">
          <w:pPr>
            <w:pStyle w:val="Footer"/>
          </w:pPr>
          <w:r w:rsidRPr="00537920">
            <w:rPr>
              <w:b/>
              <w:noProof/>
              <w:sz w:val="36"/>
              <w:lang w:eastAsia="en-AU"/>
            </w:rPr>
            <w:drawing>
              <wp:anchor distT="0" distB="0" distL="114300" distR="114300" simplePos="0" relativeHeight="251680768" behindDoc="1" locked="0" layoutInCell="1" allowOverlap="1" wp14:anchorId="6B0B3D12" wp14:editId="2932BD66">
                <wp:simplePos x="0" y="0"/>
                <wp:positionH relativeFrom="margin">
                  <wp:posOffset>-64134</wp:posOffset>
                </wp:positionH>
                <wp:positionV relativeFrom="margin">
                  <wp:posOffset>0</wp:posOffset>
                </wp:positionV>
                <wp:extent cx="1699260" cy="567982"/>
                <wp:effectExtent l="0" t="0" r="0" b="3810"/>
                <wp:wrapTight wrapText="bothSides">
                  <wp:wrapPolygon edited="0">
                    <wp:start x="0" y="0"/>
                    <wp:lineTo x="0" y="21020"/>
                    <wp:lineTo x="21309" y="21020"/>
                    <wp:lineTo x="213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578" cy="575108"/>
                        </a:xfrm>
                        <a:prstGeom prst="rect">
                          <a:avLst/>
                        </a:prstGeom>
                        <a:noFill/>
                      </pic:spPr>
                    </pic:pic>
                  </a:graphicData>
                </a:graphic>
                <wp14:sizeRelH relativeFrom="page">
                  <wp14:pctWidth>0</wp14:pctWidth>
                </wp14:sizeRelH>
                <wp14:sizeRelV relativeFrom="page">
                  <wp14:pctHeight>0</wp14:pctHeight>
                </wp14:sizeRelV>
              </wp:anchor>
            </w:drawing>
          </w:r>
        </w:p>
      </w:tc>
      <w:tc>
        <w:tcPr>
          <w:tcW w:w="4395" w:type="dxa"/>
        </w:tcPr>
        <w:p w:rsidR="00DE528F" w:rsidRDefault="00DE528F" w:rsidP="004F47A2">
          <w:pPr>
            <w:pStyle w:val="Footer"/>
            <w:jc w:val="center"/>
          </w:pPr>
          <w:r w:rsidRPr="00CC4A53">
            <w:rPr>
              <w:rFonts w:ascii="Arial" w:hAnsi="Arial" w:cs="Arial"/>
              <w:i/>
              <w:sz w:val="18"/>
              <w:szCs w:val="20"/>
            </w:rPr>
            <w:t xml:space="preserve">The Landcare ‘Pop-up’ Grants are funded by the Australian Government’s National Landcare Programme, and administered by Murrumbidgee Landcare Inc. and </w:t>
          </w:r>
          <w:proofErr w:type="spellStart"/>
          <w:r w:rsidRPr="00CC4A53">
            <w:rPr>
              <w:rFonts w:ascii="Arial" w:hAnsi="Arial" w:cs="Arial"/>
              <w:i/>
              <w:sz w:val="18"/>
              <w:szCs w:val="20"/>
            </w:rPr>
            <w:t>LachLandcare</w:t>
          </w:r>
          <w:proofErr w:type="spellEnd"/>
          <w:r w:rsidRPr="00CC4A53">
            <w:rPr>
              <w:rFonts w:ascii="Arial" w:hAnsi="Arial" w:cs="Arial"/>
              <w:i/>
              <w:sz w:val="18"/>
              <w:szCs w:val="20"/>
            </w:rPr>
            <w:t xml:space="preserve"> </w:t>
          </w:r>
          <w:r>
            <w:rPr>
              <w:rFonts w:ascii="Arial" w:hAnsi="Arial" w:cs="Arial"/>
              <w:i/>
              <w:sz w:val="18"/>
              <w:szCs w:val="20"/>
            </w:rPr>
            <w:t xml:space="preserve">Inc. </w:t>
          </w:r>
          <w:r w:rsidRPr="00CC4A53">
            <w:rPr>
              <w:rFonts w:ascii="Arial" w:hAnsi="Arial" w:cs="Arial"/>
              <w:i/>
              <w:sz w:val="18"/>
              <w:szCs w:val="20"/>
            </w:rPr>
            <w:t>on behalf of Riverina Local Land Services</w:t>
          </w:r>
        </w:p>
      </w:tc>
      <w:tc>
        <w:tcPr>
          <w:tcW w:w="2693" w:type="dxa"/>
        </w:tcPr>
        <w:p w:rsidR="00DE528F" w:rsidRDefault="00DE528F">
          <w:pPr>
            <w:pStyle w:val="Footer"/>
          </w:pPr>
          <w:r w:rsidRPr="00537920">
            <w:rPr>
              <w:b/>
              <w:noProof/>
              <w:sz w:val="36"/>
              <w:lang w:eastAsia="en-AU"/>
            </w:rPr>
            <w:drawing>
              <wp:anchor distT="0" distB="0" distL="114300" distR="114300" simplePos="0" relativeHeight="251682816" behindDoc="1" locked="0" layoutInCell="1" allowOverlap="1" wp14:anchorId="6A270EDA" wp14:editId="7771A166">
                <wp:simplePos x="0" y="0"/>
                <wp:positionH relativeFrom="margin">
                  <wp:posOffset>219075</wp:posOffset>
                </wp:positionH>
                <wp:positionV relativeFrom="bottomMargin">
                  <wp:posOffset>0</wp:posOffset>
                </wp:positionV>
                <wp:extent cx="1591310" cy="467360"/>
                <wp:effectExtent l="0" t="0" r="889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1310" cy="467360"/>
                        </a:xfrm>
                        <a:prstGeom prst="rect">
                          <a:avLst/>
                        </a:prstGeom>
                        <a:noFill/>
                      </pic:spPr>
                    </pic:pic>
                  </a:graphicData>
                </a:graphic>
                <wp14:sizeRelH relativeFrom="page">
                  <wp14:pctWidth>0</wp14:pctWidth>
                </wp14:sizeRelH>
                <wp14:sizeRelV relativeFrom="page">
                  <wp14:pctHeight>0</wp14:pctHeight>
                </wp14:sizeRelV>
              </wp:anchor>
            </w:drawing>
          </w:r>
        </w:p>
      </w:tc>
    </w:tr>
  </w:tbl>
  <w:p w:rsidR="00C456EB" w:rsidRDefault="00C45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EB" w:rsidRDefault="00C456EB">
    <w:pPr>
      <w:pStyle w:val="Footer"/>
    </w:pPr>
    <w:r>
      <w:rPr>
        <w:noProof/>
        <w:lang w:eastAsia="en-AU"/>
      </w:rPr>
      <w:drawing>
        <wp:anchor distT="0" distB="0" distL="114300" distR="114300" simplePos="0" relativeHeight="251672576" behindDoc="1" locked="0" layoutInCell="1" allowOverlap="1" wp14:anchorId="3BEDA215" wp14:editId="266FD4D3">
          <wp:simplePos x="0" y="0"/>
          <wp:positionH relativeFrom="margin">
            <wp:align>right</wp:align>
          </wp:positionH>
          <wp:positionV relativeFrom="paragraph">
            <wp:posOffset>-137795</wp:posOffset>
          </wp:positionV>
          <wp:extent cx="1713230" cy="503555"/>
          <wp:effectExtent l="0" t="0" r="1270" b="0"/>
          <wp:wrapTight wrapText="bothSides">
            <wp:wrapPolygon edited="0">
              <wp:start x="0" y="0"/>
              <wp:lineTo x="0" y="20429"/>
              <wp:lineTo x="21376" y="20429"/>
              <wp:lineTo x="213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3230" cy="5035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0528" behindDoc="1" locked="0" layoutInCell="1" allowOverlap="1" wp14:anchorId="4368EFBD" wp14:editId="2BC1EC9E">
          <wp:simplePos x="0" y="0"/>
          <wp:positionH relativeFrom="margin">
            <wp:align>left</wp:align>
          </wp:positionH>
          <wp:positionV relativeFrom="paragraph">
            <wp:posOffset>-213995</wp:posOffset>
          </wp:positionV>
          <wp:extent cx="2346960" cy="784860"/>
          <wp:effectExtent l="0" t="0" r="0" b="0"/>
          <wp:wrapTight wrapText="bothSides">
            <wp:wrapPolygon edited="0">
              <wp:start x="0" y="0"/>
              <wp:lineTo x="0" y="20971"/>
              <wp:lineTo x="21390" y="20971"/>
              <wp:lineTo x="2139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46960" cy="7848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D62" w:rsidRDefault="00CE6D62" w:rsidP="00DF156A">
      <w:r>
        <w:separator/>
      </w:r>
    </w:p>
  </w:footnote>
  <w:footnote w:type="continuationSeparator" w:id="0">
    <w:p w:rsidR="00CE6D62" w:rsidRDefault="00CE6D62" w:rsidP="00DF1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EB" w:rsidRDefault="00C456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EB" w:rsidRDefault="00C456EB" w:rsidP="00AC1D71">
    <w:pPr>
      <w:jc w:val="center"/>
      <w:rPr>
        <w:rFonts w:ascii="Arial" w:hAnsi="Arial" w:cs="Arial"/>
        <w:b/>
        <w:sz w:val="32"/>
      </w:rPr>
    </w:pPr>
    <w:r w:rsidRPr="00AC1D71">
      <w:rPr>
        <w:rFonts w:ascii="Arial" w:hAnsi="Arial" w:cs="Arial"/>
        <w:b/>
        <w:noProof/>
        <w:sz w:val="40"/>
        <w:lang w:eastAsia="en-AU"/>
      </w:rPr>
      <w:drawing>
        <wp:anchor distT="0" distB="0" distL="0" distR="0" simplePos="0" relativeHeight="251663360" behindDoc="1" locked="0" layoutInCell="1" allowOverlap="1" wp14:anchorId="665EBE2A" wp14:editId="5BB245D8">
          <wp:simplePos x="0" y="0"/>
          <wp:positionH relativeFrom="margin">
            <wp:posOffset>4683760</wp:posOffset>
          </wp:positionH>
          <wp:positionV relativeFrom="margin">
            <wp:posOffset>-1104900</wp:posOffset>
          </wp:positionV>
          <wp:extent cx="1042035" cy="899795"/>
          <wp:effectExtent l="0" t="0" r="5715" b="0"/>
          <wp:wrapTight wrapText="largest">
            <wp:wrapPolygon edited="0">
              <wp:start x="0" y="0"/>
              <wp:lineTo x="0" y="21036"/>
              <wp:lineTo x="21324" y="21036"/>
              <wp:lineTo x="213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899795"/>
                  </a:xfrm>
                  <a:prstGeom prst="rect">
                    <a:avLst/>
                  </a:prstGeom>
                  <a:blipFill dpi="0" rotWithShape="0">
                    <a:blip r:embed="rId2"/>
                    <a:srcRect/>
                    <a:stretch>
                      <a:fillRect/>
                    </a:stretch>
                  </a:blipFill>
                </pic:spPr>
              </pic:pic>
            </a:graphicData>
          </a:graphic>
          <wp14:sizeRelH relativeFrom="page">
            <wp14:pctWidth>0</wp14:pctWidth>
          </wp14:sizeRelH>
          <wp14:sizeRelV relativeFrom="page">
            <wp14:pctHeight>0</wp14:pctHeight>
          </wp14:sizeRelV>
        </wp:anchor>
      </w:drawing>
    </w:r>
    <w:r w:rsidRPr="00AC1D71">
      <w:rPr>
        <w:rFonts w:ascii="Arial" w:hAnsi="Arial" w:cs="Arial"/>
        <w:b/>
        <w:noProof/>
        <w:sz w:val="40"/>
        <w:lang w:eastAsia="en-AU"/>
      </w:rPr>
      <w:drawing>
        <wp:anchor distT="0" distB="0" distL="114300" distR="114300" simplePos="0" relativeHeight="251664384" behindDoc="1" locked="0" layoutInCell="1" allowOverlap="1" wp14:anchorId="0966B3CE" wp14:editId="440C9BA2">
          <wp:simplePos x="0" y="0"/>
          <wp:positionH relativeFrom="margin">
            <wp:posOffset>76200</wp:posOffset>
          </wp:positionH>
          <wp:positionV relativeFrom="margin">
            <wp:posOffset>-1112520</wp:posOffset>
          </wp:positionV>
          <wp:extent cx="705485" cy="861060"/>
          <wp:effectExtent l="0" t="0" r="0" b="0"/>
          <wp:wrapTight wrapText="bothSides">
            <wp:wrapPolygon edited="0">
              <wp:start x="0" y="0"/>
              <wp:lineTo x="0" y="21027"/>
              <wp:lineTo x="20997" y="21027"/>
              <wp:lineTo x="20997" y="0"/>
              <wp:lineTo x="0" y="0"/>
            </wp:wrapPolygon>
          </wp:wrapTight>
          <wp:docPr id="4" name="Picture 1" descr="https://scontent-lax1-1.xx.fbcdn.net/hphotos-xfa1/v/t1.0-9/422409_343188862390674_1213661074_n.jpg?oh=a0753584a4b4e6e59613abb7520bd4d9&amp;oe=55E9A6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ax1-1.xx.fbcdn.net/hphotos-xfa1/v/t1.0-9/422409_343188862390674_1213661074_n.jpg?oh=a0753584a4b4e6e59613abb7520bd4d9&amp;oe=55E9A63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5485" cy="8610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2"/>
      </w:rPr>
      <w:t>Community</w:t>
    </w:r>
    <w:r w:rsidRPr="00DC00A8">
      <w:rPr>
        <w:rFonts w:ascii="Arial" w:hAnsi="Arial" w:cs="Arial"/>
        <w:b/>
        <w:sz w:val="32"/>
      </w:rPr>
      <w:t xml:space="preserve"> </w:t>
    </w:r>
    <w:r w:rsidRPr="00211D33">
      <w:rPr>
        <w:rFonts w:ascii="Arial" w:hAnsi="Arial" w:cs="Arial"/>
        <w:b/>
        <w:sz w:val="32"/>
      </w:rPr>
      <w:t xml:space="preserve">Landcare </w:t>
    </w:r>
  </w:p>
  <w:p w:rsidR="00C456EB" w:rsidRPr="00AC1D71" w:rsidRDefault="00C456EB" w:rsidP="00AC1D71">
    <w:pPr>
      <w:jc w:val="center"/>
      <w:rPr>
        <w:rFonts w:ascii="Arial" w:hAnsi="Arial" w:cs="Arial"/>
        <w:b/>
        <w:sz w:val="40"/>
      </w:rPr>
    </w:pPr>
    <w:r>
      <w:rPr>
        <w:rFonts w:ascii="Arial" w:hAnsi="Arial" w:cs="Arial"/>
        <w:b/>
        <w:sz w:val="32"/>
      </w:rPr>
      <w:t>‘</w:t>
    </w:r>
    <w:r w:rsidRPr="00211D33">
      <w:rPr>
        <w:rFonts w:ascii="Arial" w:hAnsi="Arial" w:cs="Arial"/>
        <w:b/>
        <w:sz w:val="32"/>
      </w:rPr>
      <w:t>Pop-up’ Grants - Riverina</w:t>
    </w:r>
  </w:p>
  <w:p w:rsidR="00C456EB" w:rsidRDefault="00C456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EB" w:rsidRPr="002D2153" w:rsidRDefault="00C456EB" w:rsidP="002D2153">
    <w:pPr>
      <w:pStyle w:val="Header"/>
      <w:jc w:val="center"/>
      <w:rPr>
        <w:rFonts w:ascii="Arial" w:hAnsi="Arial" w:cs="Arial"/>
        <w:sz w:val="40"/>
      </w:rPr>
    </w:pPr>
    <w:r w:rsidRPr="002D2153">
      <w:rPr>
        <w:rFonts w:ascii="Arial" w:hAnsi="Arial" w:cs="Arial"/>
        <w:noProof/>
        <w:sz w:val="40"/>
        <w:lang w:eastAsia="en-AU"/>
      </w:rPr>
      <w:drawing>
        <wp:anchor distT="0" distB="0" distL="114300" distR="114300" simplePos="0" relativeHeight="251666432" behindDoc="1" locked="0" layoutInCell="1" allowOverlap="1" wp14:anchorId="5D007EFA" wp14:editId="77143633">
          <wp:simplePos x="0" y="0"/>
          <wp:positionH relativeFrom="margin">
            <wp:align>left</wp:align>
          </wp:positionH>
          <wp:positionV relativeFrom="paragraph">
            <wp:posOffset>-206375</wp:posOffset>
          </wp:positionV>
          <wp:extent cx="705485" cy="861060"/>
          <wp:effectExtent l="0" t="0" r="0" b="0"/>
          <wp:wrapTight wrapText="bothSides">
            <wp:wrapPolygon edited="0">
              <wp:start x="0" y="0"/>
              <wp:lineTo x="0" y="21027"/>
              <wp:lineTo x="20997" y="21027"/>
              <wp:lineTo x="20997" y="0"/>
              <wp:lineTo x="0" y="0"/>
            </wp:wrapPolygon>
          </wp:wrapTight>
          <wp:docPr id="3" name="Picture 1" descr="https://scontent-lax1-1.xx.fbcdn.net/hphotos-xfa1/v/t1.0-9/422409_343188862390674_1213661074_n.jpg?oh=a0753584a4b4e6e59613abb7520bd4d9&amp;oe=55E9A6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ax1-1.xx.fbcdn.net/hphotos-xfa1/v/t1.0-9/422409_343188862390674_1213661074_n.jpg?oh=a0753584a4b4e6e59613abb7520bd4d9&amp;oe=55E9A63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485" cy="861060"/>
                  </a:xfrm>
                  <a:prstGeom prst="rect">
                    <a:avLst/>
                  </a:prstGeom>
                  <a:noFill/>
                </pic:spPr>
              </pic:pic>
            </a:graphicData>
          </a:graphic>
          <wp14:sizeRelH relativeFrom="page">
            <wp14:pctWidth>0</wp14:pctWidth>
          </wp14:sizeRelH>
          <wp14:sizeRelV relativeFrom="page">
            <wp14:pctHeight>0</wp14:pctHeight>
          </wp14:sizeRelV>
        </wp:anchor>
      </w:drawing>
    </w:r>
    <w:r w:rsidRPr="002D2153">
      <w:rPr>
        <w:rFonts w:ascii="Arial" w:hAnsi="Arial" w:cs="Arial"/>
        <w:noProof/>
        <w:sz w:val="40"/>
        <w:lang w:eastAsia="en-AU"/>
      </w:rPr>
      <w:drawing>
        <wp:anchor distT="0" distB="0" distL="0" distR="0" simplePos="0" relativeHeight="251668480" behindDoc="0" locked="0" layoutInCell="1" allowOverlap="1" wp14:anchorId="6362BC21" wp14:editId="5DD83426">
          <wp:simplePos x="0" y="0"/>
          <wp:positionH relativeFrom="margin">
            <wp:align>right</wp:align>
          </wp:positionH>
          <wp:positionV relativeFrom="margin">
            <wp:posOffset>-454025</wp:posOffset>
          </wp:positionV>
          <wp:extent cx="1038225" cy="896620"/>
          <wp:effectExtent l="0" t="0" r="9525" b="0"/>
          <wp:wrapSquare wrapText="larges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896620"/>
                  </a:xfrm>
                  <a:prstGeom prst="rect">
                    <a:avLst/>
                  </a:prstGeom>
                  <a:blipFill dpi="0" rotWithShape="0">
                    <a:blip r:embed="rId3"/>
                    <a:srcRect/>
                    <a:stretch>
                      <a:fillRect/>
                    </a:stretch>
                  </a:blipFill>
                </pic:spPr>
              </pic:pic>
            </a:graphicData>
          </a:graphic>
          <wp14:sizeRelH relativeFrom="page">
            <wp14:pctWidth>0</wp14:pctWidth>
          </wp14:sizeRelH>
          <wp14:sizeRelV relativeFrom="page">
            <wp14:pctHeight>0</wp14:pctHeight>
          </wp14:sizeRelV>
        </wp:anchor>
      </w:drawing>
    </w:r>
    <w:r w:rsidRPr="00DC00A8">
      <w:rPr>
        <w:rFonts w:ascii="Arial" w:hAnsi="Arial" w:cs="Arial"/>
        <w:b/>
        <w:sz w:val="32"/>
      </w:rPr>
      <w:t xml:space="preserve"> </w:t>
    </w:r>
    <w:r w:rsidRPr="00211D33">
      <w:rPr>
        <w:rFonts w:ascii="Arial" w:hAnsi="Arial" w:cs="Arial"/>
        <w:b/>
        <w:sz w:val="32"/>
      </w:rPr>
      <w:t>Landcare ‘Pop-up’ Grants - Riverina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2" w:hAnsi="Wingdings 2"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5" w15:restartNumberingAfterBreak="0">
    <w:nsid w:val="09967E98"/>
    <w:multiLevelType w:val="hybridMultilevel"/>
    <w:tmpl w:val="CF30FE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1857EC"/>
    <w:multiLevelType w:val="hybridMultilevel"/>
    <w:tmpl w:val="E10C3B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AF2E5A"/>
    <w:multiLevelType w:val="hybridMultilevel"/>
    <w:tmpl w:val="013C98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24393D"/>
    <w:multiLevelType w:val="hybridMultilevel"/>
    <w:tmpl w:val="4600F4D0"/>
    <w:lvl w:ilvl="0" w:tplc="737A765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143ABD"/>
    <w:multiLevelType w:val="hybridMultilevel"/>
    <w:tmpl w:val="4C5E43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125B6D"/>
    <w:multiLevelType w:val="hybridMultilevel"/>
    <w:tmpl w:val="D536FC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C25B24"/>
    <w:multiLevelType w:val="hybridMultilevel"/>
    <w:tmpl w:val="84F05538"/>
    <w:lvl w:ilvl="0" w:tplc="737A765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B82CC7"/>
    <w:multiLevelType w:val="hybridMultilevel"/>
    <w:tmpl w:val="18F850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AF4F65"/>
    <w:multiLevelType w:val="hybridMultilevel"/>
    <w:tmpl w:val="32B840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0"/>
  </w:num>
  <w:num w:numId="8">
    <w:abstractNumId w:val="13"/>
  </w:num>
  <w:num w:numId="9">
    <w:abstractNumId w:val="5"/>
  </w:num>
  <w:num w:numId="10">
    <w:abstractNumId w:val="7"/>
  </w:num>
  <w:num w:numId="11">
    <w:abstractNumId w:val="9"/>
  </w:num>
  <w:num w:numId="12">
    <w:abstractNumId w:val="6"/>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F+QmO+CkLAsJMzIHJW0Lh8fkevrp/Ef/T/qUka1j9vKad8M4Z2eQDfgVQQ0LZjKyXTeGhGkyaEvZKkNwxyqJMA==" w:salt="0NImQj2I+os0If803pq9r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48"/>
    <w:rsid w:val="00004F16"/>
    <w:rsid w:val="0000731F"/>
    <w:rsid w:val="00016EF8"/>
    <w:rsid w:val="00020148"/>
    <w:rsid w:val="00071C90"/>
    <w:rsid w:val="00083A17"/>
    <w:rsid w:val="000A6E6B"/>
    <w:rsid w:val="000C66C2"/>
    <w:rsid w:val="00124340"/>
    <w:rsid w:val="00142587"/>
    <w:rsid w:val="00147CBF"/>
    <w:rsid w:val="0017329A"/>
    <w:rsid w:val="00196114"/>
    <w:rsid w:val="001D0929"/>
    <w:rsid w:val="001D4244"/>
    <w:rsid w:val="001E661D"/>
    <w:rsid w:val="00203105"/>
    <w:rsid w:val="00297262"/>
    <w:rsid w:val="002D2153"/>
    <w:rsid w:val="00307D7B"/>
    <w:rsid w:val="00357552"/>
    <w:rsid w:val="0037266D"/>
    <w:rsid w:val="003A270A"/>
    <w:rsid w:val="003E4648"/>
    <w:rsid w:val="003E6EC3"/>
    <w:rsid w:val="00412E1F"/>
    <w:rsid w:val="00442A75"/>
    <w:rsid w:val="00497DC5"/>
    <w:rsid w:val="004A001C"/>
    <w:rsid w:val="004E4389"/>
    <w:rsid w:val="004E5205"/>
    <w:rsid w:val="004F47A2"/>
    <w:rsid w:val="004F74BF"/>
    <w:rsid w:val="00524B8C"/>
    <w:rsid w:val="005339FB"/>
    <w:rsid w:val="00537920"/>
    <w:rsid w:val="005A3A66"/>
    <w:rsid w:val="005B2037"/>
    <w:rsid w:val="005C0CE1"/>
    <w:rsid w:val="005F76E4"/>
    <w:rsid w:val="006043E6"/>
    <w:rsid w:val="00644CDB"/>
    <w:rsid w:val="00664BC8"/>
    <w:rsid w:val="006B1B85"/>
    <w:rsid w:val="006C06AF"/>
    <w:rsid w:val="006D655E"/>
    <w:rsid w:val="007456B2"/>
    <w:rsid w:val="007D7B73"/>
    <w:rsid w:val="007E34AC"/>
    <w:rsid w:val="00826208"/>
    <w:rsid w:val="008E5B7E"/>
    <w:rsid w:val="008E6DCB"/>
    <w:rsid w:val="00936487"/>
    <w:rsid w:val="00961ABE"/>
    <w:rsid w:val="00976D3B"/>
    <w:rsid w:val="009E2596"/>
    <w:rsid w:val="009F36BC"/>
    <w:rsid w:val="00A16DE3"/>
    <w:rsid w:val="00A61CA3"/>
    <w:rsid w:val="00A74B4E"/>
    <w:rsid w:val="00A776AA"/>
    <w:rsid w:val="00AC1D71"/>
    <w:rsid w:val="00AD375B"/>
    <w:rsid w:val="00B42322"/>
    <w:rsid w:val="00B46FE9"/>
    <w:rsid w:val="00B9520C"/>
    <w:rsid w:val="00BA43ED"/>
    <w:rsid w:val="00BF79DC"/>
    <w:rsid w:val="00C15B0A"/>
    <w:rsid w:val="00C456EB"/>
    <w:rsid w:val="00C744E5"/>
    <w:rsid w:val="00C95C6E"/>
    <w:rsid w:val="00CC28C8"/>
    <w:rsid w:val="00CD1262"/>
    <w:rsid w:val="00CE3C2C"/>
    <w:rsid w:val="00CE6D62"/>
    <w:rsid w:val="00D5606A"/>
    <w:rsid w:val="00D91D2D"/>
    <w:rsid w:val="00DC00A8"/>
    <w:rsid w:val="00DC09BD"/>
    <w:rsid w:val="00DC5154"/>
    <w:rsid w:val="00DE528F"/>
    <w:rsid w:val="00DF156A"/>
    <w:rsid w:val="00E36DF9"/>
    <w:rsid w:val="00EA7B16"/>
    <w:rsid w:val="00EB68EC"/>
    <w:rsid w:val="00ED7A8C"/>
    <w:rsid w:val="00F0493F"/>
    <w:rsid w:val="00F60036"/>
    <w:rsid w:val="00F652B8"/>
    <w:rsid w:val="00FA1432"/>
    <w:rsid w:val="00FA5F68"/>
    <w:rsid w:val="00FF6025"/>
    <w:rsid w:val="00FF65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FF1C80D-9BE6-46E5-AA6C-BE20877A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szCs w:val="24"/>
      <w:lang w:eastAsia="ar-SA"/>
    </w:rPr>
  </w:style>
  <w:style w:type="paragraph" w:styleId="Heading1">
    <w:name w:val="heading 1"/>
    <w:basedOn w:val="Normal"/>
    <w:next w:val="Normal"/>
    <w:qFormat/>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4z0">
    <w:name w:val="WW8Num4z0"/>
    <w:rPr>
      <w:rFonts w:ascii="Wingdings" w:hAnsi="Wingdings" w:cs="Wingdings"/>
    </w:rPr>
  </w:style>
  <w:style w:type="character" w:customStyle="1" w:styleId="WW8Num4z1">
    <w:name w:val="WW8Num4z1"/>
    <w:rPr>
      <w:rFonts w:ascii="OpenSymbol" w:hAnsi="OpenSymbol" w:cs="OpenSymbol"/>
    </w:rPr>
  </w:style>
  <w:style w:type="character" w:customStyle="1" w:styleId="WW8Num5z0">
    <w:name w:val="WW8Num5z0"/>
    <w:rPr>
      <w:rFonts w:ascii="Wingdings 2" w:hAnsi="Wingdings 2" w:cs="OpenSymbol"/>
    </w:rPr>
  </w:style>
  <w:style w:type="character" w:customStyle="1" w:styleId="WW8Num5z1">
    <w:name w:val="WW8Num5z1"/>
    <w:rPr>
      <w:rFonts w:ascii="OpenSymbol" w:hAnsi="OpenSymbol" w:cs="OpenSymbol"/>
    </w:rPr>
  </w:style>
  <w:style w:type="character" w:customStyle="1" w:styleId="WW8Num6z0">
    <w:name w:val="WW8Num6z0"/>
    <w:rPr>
      <w:rFonts w:ascii="Wingdings 2" w:hAnsi="Wingdings 2" w:cs="OpenSymbol"/>
    </w:rPr>
  </w:style>
  <w:style w:type="character" w:customStyle="1" w:styleId="WW8Num6z1">
    <w:name w:val="WW8Num6z1"/>
    <w:rPr>
      <w:rFonts w:ascii="OpenSymbol" w:hAnsi="OpenSymbol" w:cs="OpenSymbol"/>
    </w:rPr>
  </w:style>
  <w:style w:type="character" w:customStyle="1" w:styleId="WW8Num7z0">
    <w:name w:val="WW8Num7z0"/>
    <w:rPr>
      <w:rFonts w:ascii="Wingdings 2" w:hAnsi="Wingdings 2" w:cs="OpenSymbol"/>
    </w:rPr>
  </w:style>
  <w:style w:type="character" w:customStyle="1" w:styleId="Absatz-Standardschriftart">
    <w:name w:val="Absatz-Standardschriftart"/>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3">
    <w:name w:val="WW8Num3z3"/>
    <w:rPr>
      <w:rFonts w:ascii="Symbol" w:hAnsi="Symbol" w:cs="Symbol"/>
    </w:rPr>
  </w:style>
  <w:style w:type="character" w:customStyle="1" w:styleId="WW-DefaultParagraphFont">
    <w:name w:val="WW-Default Paragraph Font"/>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character" w:styleId="FollowedHyperlink">
    <w:name w:val="FollowedHyperlink"/>
    <w:rPr>
      <w:color w:val="800000"/>
      <w:u w:val="singl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S Mincho"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Cs w:val="20"/>
    </w:rPr>
  </w:style>
  <w:style w:type="paragraph" w:styleId="BalloonText">
    <w:name w:val="Balloon Text"/>
    <w:basedOn w:val="Normal"/>
    <w:rPr>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NSimSun" w:hAnsi="Courier New" w:cs="Courier New"/>
      <w:szCs w:val="20"/>
    </w:rPr>
  </w:style>
  <w:style w:type="paragraph" w:styleId="Header">
    <w:name w:val="header"/>
    <w:basedOn w:val="Normal"/>
    <w:link w:val="HeaderChar"/>
    <w:uiPriority w:val="99"/>
    <w:unhideWhenUsed/>
    <w:rsid w:val="00DF156A"/>
    <w:pPr>
      <w:tabs>
        <w:tab w:val="center" w:pos="4513"/>
        <w:tab w:val="right" w:pos="9026"/>
      </w:tabs>
    </w:pPr>
  </w:style>
  <w:style w:type="character" w:customStyle="1" w:styleId="HeaderChar">
    <w:name w:val="Header Char"/>
    <w:link w:val="Header"/>
    <w:uiPriority w:val="99"/>
    <w:rsid w:val="00DF156A"/>
    <w:rPr>
      <w:rFonts w:ascii="Tahoma" w:hAnsi="Tahoma" w:cs="Tahoma"/>
      <w:szCs w:val="24"/>
      <w:lang w:eastAsia="ar-SA"/>
    </w:rPr>
  </w:style>
  <w:style w:type="paragraph" w:styleId="Footer">
    <w:name w:val="footer"/>
    <w:basedOn w:val="Normal"/>
    <w:link w:val="FooterChar"/>
    <w:uiPriority w:val="99"/>
    <w:unhideWhenUsed/>
    <w:rsid w:val="00DF156A"/>
    <w:pPr>
      <w:tabs>
        <w:tab w:val="center" w:pos="4513"/>
        <w:tab w:val="right" w:pos="9026"/>
      </w:tabs>
    </w:pPr>
  </w:style>
  <w:style w:type="character" w:customStyle="1" w:styleId="FooterChar">
    <w:name w:val="Footer Char"/>
    <w:link w:val="Footer"/>
    <w:uiPriority w:val="99"/>
    <w:rsid w:val="00DF156A"/>
    <w:rPr>
      <w:rFonts w:ascii="Tahoma" w:hAnsi="Tahoma" w:cs="Tahoma"/>
      <w:szCs w:val="24"/>
      <w:lang w:eastAsia="ar-SA"/>
    </w:rPr>
  </w:style>
  <w:style w:type="table" w:styleId="TableGrid">
    <w:name w:val="Table Grid"/>
    <w:basedOn w:val="TableNormal"/>
    <w:uiPriority w:val="39"/>
    <w:rsid w:val="00537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20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306B971-007A-4BA9-84F9-73337EAA8459}"/>
      </w:docPartPr>
      <w:docPartBody>
        <w:p w:rsidR="00FB0841" w:rsidRDefault="003E3A89">
          <w:r w:rsidRPr="00701A7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89"/>
    <w:rsid w:val="00200124"/>
    <w:rsid w:val="002F1138"/>
    <w:rsid w:val="003A0171"/>
    <w:rsid w:val="003E3A89"/>
    <w:rsid w:val="00485E55"/>
    <w:rsid w:val="00517565"/>
    <w:rsid w:val="007928C6"/>
    <w:rsid w:val="00E30BB4"/>
    <w:rsid w:val="00EE00C0"/>
    <w:rsid w:val="00FB08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565"/>
    <w:rPr>
      <w:color w:val="808080"/>
    </w:rPr>
  </w:style>
  <w:style w:type="paragraph" w:customStyle="1" w:styleId="7EE9B2EFA678484781A0A0CEAD2A7684">
    <w:name w:val="7EE9B2EFA678484781A0A0CEAD2A7684"/>
    <w:rsid w:val="00FB0841"/>
    <w:pPr>
      <w:suppressAutoHyphens/>
      <w:spacing w:after="0" w:line="240" w:lineRule="auto"/>
      <w:ind w:left="720"/>
    </w:pPr>
    <w:rPr>
      <w:rFonts w:ascii="Tahoma" w:eastAsia="Times New Roman" w:hAnsi="Tahoma" w:cs="Tahoma"/>
      <w:sz w:val="20"/>
      <w:szCs w:val="24"/>
      <w:lang w:eastAsia="ar-SA"/>
    </w:rPr>
  </w:style>
  <w:style w:type="paragraph" w:customStyle="1" w:styleId="725D359CC77E44FCB6325BBF20B62239">
    <w:name w:val="725D359CC77E44FCB6325BBF20B62239"/>
    <w:rsid w:val="00FB0841"/>
    <w:pPr>
      <w:suppressAutoHyphens/>
      <w:spacing w:after="0" w:line="240" w:lineRule="auto"/>
      <w:ind w:left="720"/>
    </w:pPr>
    <w:rPr>
      <w:rFonts w:ascii="Tahoma" w:eastAsia="Times New Roman" w:hAnsi="Tahoma" w:cs="Tahoma"/>
      <w:sz w:val="20"/>
      <w:szCs w:val="24"/>
      <w:lang w:eastAsia="ar-SA"/>
    </w:rPr>
  </w:style>
  <w:style w:type="paragraph" w:customStyle="1" w:styleId="5BBD4B1379A9430E95E976907D5FCBCF">
    <w:name w:val="5BBD4B1379A9430E95E976907D5FCBCF"/>
    <w:rsid w:val="00FB0841"/>
    <w:pPr>
      <w:suppressAutoHyphens/>
      <w:spacing w:after="0" w:line="240" w:lineRule="auto"/>
      <w:ind w:left="720"/>
    </w:pPr>
    <w:rPr>
      <w:rFonts w:ascii="Tahoma" w:eastAsia="Times New Roman" w:hAnsi="Tahoma" w:cs="Tahoma"/>
      <w:sz w:val="20"/>
      <w:szCs w:val="24"/>
      <w:lang w:eastAsia="ar-SA"/>
    </w:rPr>
  </w:style>
  <w:style w:type="paragraph" w:customStyle="1" w:styleId="B343AC8A06194E33A94DF02EB0810A69">
    <w:name w:val="B343AC8A06194E33A94DF02EB0810A69"/>
    <w:rsid w:val="00FB0841"/>
    <w:pPr>
      <w:suppressAutoHyphens/>
      <w:spacing w:after="0" w:line="240" w:lineRule="auto"/>
      <w:ind w:left="720"/>
    </w:pPr>
    <w:rPr>
      <w:rFonts w:ascii="Tahoma" w:eastAsia="Times New Roman" w:hAnsi="Tahoma" w:cs="Tahoma"/>
      <w:sz w:val="20"/>
      <w:szCs w:val="24"/>
      <w:lang w:eastAsia="ar-SA"/>
    </w:rPr>
  </w:style>
  <w:style w:type="paragraph" w:customStyle="1" w:styleId="063A4A9B7B544D8388F46CF1B8007C9E">
    <w:name w:val="063A4A9B7B544D8388F46CF1B8007C9E"/>
    <w:rsid w:val="00FB0841"/>
    <w:pPr>
      <w:suppressAutoHyphens/>
      <w:spacing w:after="0" w:line="240" w:lineRule="auto"/>
      <w:ind w:left="720"/>
    </w:pPr>
    <w:rPr>
      <w:rFonts w:ascii="Tahoma" w:eastAsia="Times New Roman" w:hAnsi="Tahoma" w:cs="Tahoma"/>
      <w:sz w:val="20"/>
      <w:szCs w:val="24"/>
      <w:lang w:eastAsia="ar-SA"/>
    </w:rPr>
  </w:style>
  <w:style w:type="paragraph" w:customStyle="1" w:styleId="75FC4342F5DF4BED9E2C3BC0E60C7690">
    <w:name w:val="75FC4342F5DF4BED9E2C3BC0E60C7690"/>
    <w:rsid w:val="00FB0841"/>
    <w:pPr>
      <w:suppressAutoHyphens/>
      <w:spacing w:after="0" w:line="240" w:lineRule="auto"/>
      <w:ind w:left="720"/>
    </w:pPr>
    <w:rPr>
      <w:rFonts w:ascii="Tahoma" w:eastAsia="Times New Roman" w:hAnsi="Tahoma" w:cs="Tahoma"/>
      <w:sz w:val="20"/>
      <w:szCs w:val="24"/>
      <w:lang w:eastAsia="ar-SA"/>
    </w:rPr>
  </w:style>
  <w:style w:type="paragraph" w:customStyle="1" w:styleId="9C69C3EF025248E5B46384AC7E6DADD3">
    <w:name w:val="9C69C3EF025248E5B46384AC7E6DADD3"/>
    <w:rsid w:val="00FB0841"/>
    <w:pPr>
      <w:suppressAutoHyphens/>
      <w:spacing w:after="0" w:line="240" w:lineRule="auto"/>
    </w:pPr>
    <w:rPr>
      <w:rFonts w:ascii="Tahoma" w:eastAsia="Times New Roman" w:hAnsi="Tahoma" w:cs="Tahoma"/>
      <w:sz w:val="20"/>
      <w:szCs w:val="24"/>
      <w:lang w:eastAsia="ar-SA"/>
    </w:rPr>
  </w:style>
  <w:style w:type="paragraph" w:customStyle="1" w:styleId="FD5A94CE594C498EB30AA2226CD88A3E">
    <w:name w:val="FD5A94CE594C498EB30AA2226CD88A3E"/>
    <w:rsid w:val="00FB0841"/>
    <w:pPr>
      <w:suppressAutoHyphens/>
      <w:spacing w:after="0" w:line="240" w:lineRule="auto"/>
    </w:pPr>
    <w:rPr>
      <w:rFonts w:ascii="Tahoma" w:eastAsia="Times New Roman" w:hAnsi="Tahoma" w:cs="Tahoma"/>
      <w:sz w:val="20"/>
      <w:szCs w:val="24"/>
      <w:lang w:eastAsia="ar-SA"/>
    </w:rPr>
  </w:style>
  <w:style w:type="paragraph" w:customStyle="1" w:styleId="91610BDEAADE4B088C6C7FFCD4B5F9DB">
    <w:name w:val="91610BDEAADE4B088C6C7FFCD4B5F9DB"/>
    <w:rsid w:val="00FB0841"/>
    <w:pPr>
      <w:suppressAutoHyphens/>
      <w:spacing w:after="0" w:line="240" w:lineRule="auto"/>
    </w:pPr>
    <w:rPr>
      <w:rFonts w:ascii="Tahoma" w:eastAsia="Times New Roman" w:hAnsi="Tahoma" w:cs="Tahoma"/>
      <w:sz w:val="20"/>
      <w:szCs w:val="24"/>
      <w:lang w:eastAsia="ar-SA"/>
    </w:rPr>
  </w:style>
  <w:style w:type="paragraph" w:customStyle="1" w:styleId="7E8DC84B6201441C93DD6652B8EC5721">
    <w:name w:val="7E8DC84B6201441C93DD6652B8EC5721"/>
    <w:rsid w:val="00FB0841"/>
    <w:pPr>
      <w:suppressAutoHyphens/>
      <w:spacing w:after="0" w:line="240" w:lineRule="auto"/>
    </w:pPr>
    <w:rPr>
      <w:rFonts w:ascii="Tahoma" w:eastAsia="Times New Roman" w:hAnsi="Tahoma" w:cs="Tahoma"/>
      <w:sz w:val="20"/>
      <w:szCs w:val="24"/>
      <w:lang w:eastAsia="ar-SA"/>
    </w:rPr>
  </w:style>
  <w:style w:type="paragraph" w:customStyle="1" w:styleId="3272167DEB354D40BC0A520BC2461F79">
    <w:name w:val="3272167DEB354D40BC0A520BC2461F79"/>
    <w:rsid w:val="00FB0841"/>
    <w:pPr>
      <w:suppressAutoHyphens/>
      <w:spacing w:after="0" w:line="240" w:lineRule="auto"/>
    </w:pPr>
    <w:rPr>
      <w:rFonts w:ascii="Tahoma" w:eastAsia="Times New Roman" w:hAnsi="Tahoma" w:cs="Tahoma"/>
      <w:sz w:val="20"/>
      <w:szCs w:val="24"/>
      <w:lang w:eastAsia="ar-SA"/>
    </w:rPr>
  </w:style>
  <w:style w:type="paragraph" w:customStyle="1" w:styleId="7C1351743354473C945DA2D97BDC5A79">
    <w:name w:val="7C1351743354473C945DA2D97BDC5A79"/>
    <w:rsid w:val="00FB0841"/>
    <w:pPr>
      <w:suppressAutoHyphens/>
      <w:spacing w:after="0" w:line="240" w:lineRule="auto"/>
    </w:pPr>
    <w:rPr>
      <w:rFonts w:ascii="Tahoma" w:eastAsia="Times New Roman" w:hAnsi="Tahoma" w:cs="Tahoma"/>
      <w:sz w:val="20"/>
      <w:szCs w:val="24"/>
      <w:lang w:eastAsia="ar-SA"/>
    </w:rPr>
  </w:style>
  <w:style w:type="paragraph" w:customStyle="1" w:styleId="90ABBBC3622C4A489D542021258D7CD5">
    <w:name w:val="90ABBBC3622C4A489D542021258D7CD5"/>
    <w:rsid w:val="00FB0841"/>
    <w:pPr>
      <w:suppressAutoHyphens/>
      <w:spacing w:after="0" w:line="240" w:lineRule="auto"/>
    </w:pPr>
    <w:rPr>
      <w:rFonts w:ascii="Tahoma" w:eastAsia="Times New Roman" w:hAnsi="Tahoma" w:cs="Tahoma"/>
      <w:sz w:val="20"/>
      <w:szCs w:val="24"/>
      <w:lang w:eastAsia="ar-SA"/>
    </w:rPr>
  </w:style>
  <w:style w:type="paragraph" w:customStyle="1" w:styleId="E001FA6324D4441D99C6AD6D1DD9213E">
    <w:name w:val="E001FA6324D4441D99C6AD6D1DD9213E"/>
    <w:rsid w:val="00FB0841"/>
    <w:pPr>
      <w:suppressAutoHyphens/>
      <w:spacing w:after="0" w:line="240" w:lineRule="auto"/>
    </w:pPr>
    <w:rPr>
      <w:rFonts w:ascii="Tahoma" w:eastAsia="Times New Roman" w:hAnsi="Tahoma" w:cs="Tahoma"/>
      <w:sz w:val="20"/>
      <w:szCs w:val="24"/>
      <w:lang w:eastAsia="ar-SA"/>
    </w:rPr>
  </w:style>
  <w:style w:type="paragraph" w:customStyle="1" w:styleId="B833C14044D94F9D95EB452C2CEC7253">
    <w:name w:val="B833C14044D94F9D95EB452C2CEC7253"/>
    <w:rsid w:val="00FB0841"/>
    <w:pPr>
      <w:suppressAutoHyphens/>
      <w:spacing w:after="0" w:line="240" w:lineRule="auto"/>
    </w:pPr>
    <w:rPr>
      <w:rFonts w:ascii="Tahoma" w:eastAsia="Times New Roman" w:hAnsi="Tahoma" w:cs="Tahoma"/>
      <w:sz w:val="20"/>
      <w:szCs w:val="24"/>
      <w:lang w:eastAsia="ar-SA"/>
    </w:rPr>
  </w:style>
  <w:style w:type="paragraph" w:customStyle="1" w:styleId="F70CD8BA538E4401A0D5FF50408563F0">
    <w:name w:val="F70CD8BA538E4401A0D5FF50408563F0"/>
    <w:rsid w:val="00FB0841"/>
    <w:pPr>
      <w:suppressAutoHyphens/>
      <w:spacing w:after="0" w:line="240" w:lineRule="auto"/>
    </w:pPr>
    <w:rPr>
      <w:rFonts w:ascii="Tahoma" w:eastAsia="Times New Roman" w:hAnsi="Tahoma" w:cs="Tahoma"/>
      <w:sz w:val="20"/>
      <w:szCs w:val="24"/>
      <w:lang w:eastAsia="ar-SA"/>
    </w:rPr>
  </w:style>
  <w:style w:type="paragraph" w:customStyle="1" w:styleId="6B5B5452056D42C2B54CAA83B33376E8">
    <w:name w:val="6B5B5452056D42C2B54CAA83B33376E8"/>
    <w:rsid w:val="00FB0841"/>
    <w:pPr>
      <w:suppressAutoHyphens/>
      <w:spacing w:after="0" w:line="240" w:lineRule="auto"/>
    </w:pPr>
    <w:rPr>
      <w:rFonts w:ascii="Tahoma" w:eastAsia="Times New Roman" w:hAnsi="Tahoma" w:cs="Tahoma"/>
      <w:sz w:val="20"/>
      <w:szCs w:val="24"/>
      <w:lang w:eastAsia="ar-SA"/>
    </w:rPr>
  </w:style>
  <w:style w:type="paragraph" w:customStyle="1" w:styleId="715785B72AE64683B22B030911243E7E">
    <w:name w:val="715785B72AE64683B22B030911243E7E"/>
    <w:rsid w:val="00FB0841"/>
    <w:pPr>
      <w:suppressAutoHyphens/>
      <w:spacing w:after="0" w:line="240" w:lineRule="auto"/>
    </w:pPr>
    <w:rPr>
      <w:rFonts w:ascii="Tahoma" w:eastAsia="Times New Roman" w:hAnsi="Tahoma" w:cs="Tahoma"/>
      <w:sz w:val="20"/>
      <w:szCs w:val="24"/>
      <w:lang w:eastAsia="ar-SA"/>
    </w:rPr>
  </w:style>
  <w:style w:type="paragraph" w:customStyle="1" w:styleId="04E42FD152714787A3AC1532F5219548">
    <w:name w:val="04E42FD152714787A3AC1532F5219548"/>
    <w:rsid w:val="00FB0841"/>
    <w:pPr>
      <w:suppressAutoHyphens/>
      <w:spacing w:after="0" w:line="240" w:lineRule="auto"/>
    </w:pPr>
    <w:rPr>
      <w:rFonts w:ascii="Tahoma" w:eastAsia="Times New Roman" w:hAnsi="Tahoma" w:cs="Tahoma"/>
      <w:sz w:val="20"/>
      <w:szCs w:val="24"/>
      <w:lang w:eastAsia="ar-SA"/>
    </w:rPr>
  </w:style>
  <w:style w:type="paragraph" w:customStyle="1" w:styleId="FC6668565B864FA1997E53134FB162BF">
    <w:name w:val="FC6668565B864FA1997E53134FB162BF"/>
    <w:rsid w:val="00FB0841"/>
    <w:pPr>
      <w:suppressAutoHyphens/>
      <w:spacing w:after="0" w:line="240" w:lineRule="auto"/>
    </w:pPr>
    <w:rPr>
      <w:rFonts w:ascii="Tahoma" w:eastAsia="Times New Roman" w:hAnsi="Tahoma" w:cs="Tahoma"/>
      <w:sz w:val="20"/>
      <w:szCs w:val="24"/>
      <w:lang w:eastAsia="ar-SA"/>
    </w:rPr>
  </w:style>
  <w:style w:type="paragraph" w:customStyle="1" w:styleId="05FDB9FB936E4D608F77E845FB8AB0BF">
    <w:name w:val="05FDB9FB936E4D608F77E845FB8AB0BF"/>
    <w:rsid w:val="00FB0841"/>
    <w:pPr>
      <w:suppressAutoHyphens/>
      <w:spacing w:after="0" w:line="240" w:lineRule="auto"/>
    </w:pPr>
    <w:rPr>
      <w:rFonts w:ascii="Tahoma" w:eastAsia="Times New Roman" w:hAnsi="Tahoma" w:cs="Tahoma"/>
      <w:sz w:val="20"/>
      <w:szCs w:val="24"/>
      <w:lang w:eastAsia="ar-SA"/>
    </w:rPr>
  </w:style>
  <w:style w:type="paragraph" w:customStyle="1" w:styleId="6DA561D5732145FE91EFFD1E6B7517FB">
    <w:name w:val="6DA561D5732145FE91EFFD1E6B7517FB"/>
    <w:rsid w:val="00FB0841"/>
    <w:pPr>
      <w:suppressAutoHyphens/>
      <w:spacing w:after="0" w:line="240" w:lineRule="auto"/>
    </w:pPr>
    <w:rPr>
      <w:rFonts w:ascii="Tahoma" w:eastAsia="Times New Roman" w:hAnsi="Tahoma" w:cs="Tahoma"/>
      <w:sz w:val="20"/>
      <w:szCs w:val="24"/>
      <w:lang w:eastAsia="ar-SA"/>
    </w:rPr>
  </w:style>
  <w:style w:type="paragraph" w:customStyle="1" w:styleId="B54FA18A1F98411CBFC6435242A67EAC">
    <w:name w:val="B54FA18A1F98411CBFC6435242A67EAC"/>
    <w:rsid w:val="00FB0841"/>
    <w:pPr>
      <w:suppressAutoHyphens/>
      <w:spacing w:after="0" w:line="240" w:lineRule="auto"/>
    </w:pPr>
    <w:rPr>
      <w:rFonts w:ascii="Tahoma" w:eastAsia="Times New Roman" w:hAnsi="Tahoma" w:cs="Tahoma"/>
      <w:sz w:val="20"/>
      <w:szCs w:val="24"/>
      <w:lang w:eastAsia="ar-SA"/>
    </w:rPr>
  </w:style>
  <w:style w:type="paragraph" w:customStyle="1" w:styleId="B506B722AB9042668D3C55475D8CCA85">
    <w:name w:val="B506B722AB9042668D3C55475D8CCA85"/>
    <w:rsid w:val="00FB0841"/>
    <w:pPr>
      <w:suppressAutoHyphens/>
      <w:spacing w:after="0" w:line="240" w:lineRule="auto"/>
    </w:pPr>
    <w:rPr>
      <w:rFonts w:ascii="Tahoma" w:eastAsia="Times New Roman" w:hAnsi="Tahoma" w:cs="Tahoma"/>
      <w:sz w:val="20"/>
      <w:szCs w:val="24"/>
      <w:lang w:eastAsia="ar-SA"/>
    </w:rPr>
  </w:style>
  <w:style w:type="paragraph" w:customStyle="1" w:styleId="3B85F331F459478DA1EE4C3C2121BCEA">
    <w:name w:val="3B85F331F459478DA1EE4C3C2121BCEA"/>
    <w:rsid w:val="00FB0841"/>
    <w:pPr>
      <w:suppressAutoHyphens/>
      <w:spacing w:after="0" w:line="240" w:lineRule="auto"/>
    </w:pPr>
    <w:rPr>
      <w:rFonts w:ascii="Tahoma" w:eastAsia="Times New Roman" w:hAnsi="Tahoma" w:cs="Tahoma"/>
      <w:sz w:val="20"/>
      <w:szCs w:val="24"/>
      <w:lang w:eastAsia="ar-SA"/>
    </w:rPr>
  </w:style>
  <w:style w:type="paragraph" w:customStyle="1" w:styleId="52FC70F75A644C7E920BAA5DCE962364">
    <w:name w:val="52FC70F75A644C7E920BAA5DCE962364"/>
    <w:rsid w:val="00FB0841"/>
    <w:pPr>
      <w:suppressAutoHyphens/>
      <w:spacing w:after="0" w:line="240" w:lineRule="auto"/>
    </w:pPr>
    <w:rPr>
      <w:rFonts w:ascii="Tahoma" w:eastAsia="Times New Roman" w:hAnsi="Tahoma" w:cs="Tahoma"/>
      <w:sz w:val="20"/>
      <w:szCs w:val="24"/>
      <w:lang w:eastAsia="ar-SA"/>
    </w:rPr>
  </w:style>
  <w:style w:type="paragraph" w:customStyle="1" w:styleId="58B6026B11234A13B8C94D2B43C365A5">
    <w:name w:val="58B6026B11234A13B8C94D2B43C365A5"/>
    <w:rsid w:val="00FB0841"/>
    <w:pPr>
      <w:suppressAutoHyphens/>
      <w:spacing w:after="0" w:line="240" w:lineRule="auto"/>
    </w:pPr>
    <w:rPr>
      <w:rFonts w:ascii="Tahoma" w:eastAsia="Times New Roman" w:hAnsi="Tahoma" w:cs="Tahoma"/>
      <w:sz w:val="20"/>
      <w:szCs w:val="24"/>
      <w:lang w:eastAsia="ar-SA"/>
    </w:rPr>
  </w:style>
  <w:style w:type="paragraph" w:customStyle="1" w:styleId="B41079C4E2C6489696272AD0F6864606">
    <w:name w:val="B41079C4E2C6489696272AD0F6864606"/>
    <w:rsid w:val="00FB0841"/>
    <w:pPr>
      <w:suppressAutoHyphens/>
      <w:spacing w:after="0" w:line="240" w:lineRule="auto"/>
    </w:pPr>
    <w:rPr>
      <w:rFonts w:ascii="Tahoma" w:eastAsia="Times New Roman" w:hAnsi="Tahoma" w:cs="Tahoma"/>
      <w:sz w:val="20"/>
      <w:szCs w:val="24"/>
      <w:lang w:eastAsia="ar-SA"/>
    </w:rPr>
  </w:style>
  <w:style w:type="paragraph" w:customStyle="1" w:styleId="36B68C7523374AEEA826CA345DE5233A">
    <w:name w:val="36B68C7523374AEEA826CA345DE5233A"/>
    <w:rsid w:val="00FB0841"/>
    <w:pPr>
      <w:suppressAutoHyphens/>
      <w:spacing w:after="0" w:line="240" w:lineRule="auto"/>
    </w:pPr>
    <w:rPr>
      <w:rFonts w:ascii="Tahoma" w:eastAsia="Times New Roman" w:hAnsi="Tahoma" w:cs="Tahoma"/>
      <w:sz w:val="20"/>
      <w:szCs w:val="24"/>
      <w:lang w:eastAsia="ar-SA"/>
    </w:rPr>
  </w:style>
  <w:style w:type="paragraph" w:customStyle="1" w:styleId="0A4EA21A968543B98EED54B2C4746D62">
    <w:name w:val="0A4EA21A968543B98EED54B2C4746D62"/>
    <w:rsid w:val="00FB0841"/>
    <w:pPr>
      <w:suppressAutoHyphens/>
      <w:spacing w:after="0" w:line="240" w:lineRule="auto"/>
    </w:pPr>
    <w:rPr>
      <w:rFonts w:ascii="Tahoma" w:eastAsia="Times New Roman" w:hAnsi="Tahoma" w:cs="Tahoma"/>
      <w:sz w:val="20"/>
      <w:szCs w:val="24"/>
      <w:lang w:eastAsia="ar-SA"/>
    </w:rPr>
  </w:style>
  <w:style w:type="paragraph" w:customStyle="1" w:styleId="A6925857027E47738C1BCA2D9572B96B">
    <w:name w:val="A6925857027E47738C1BCA2D9572B96B"/>
    <w:rsid w:val="00FB0841"/>
    <w:pPr>
      <w:suppressAutoHyphens/>
      <w:spacing w:after="0" w:line="240" w:lineRule="auto"/>
    </w:pPr>
    <w:rPr>
      <w:rFonts w:ascii="Tahoma" w:eastAsia="Times New Roman" w:hAnsi="Tahoma" w:cs="Tahoma"/>
      <w:sz w:val="20"/>
      <w:szCs w:val="24"/>
      <w:lang w:eastAsia="ar-SA"/>
    </w:rPr>
  </w:style>
  <w:style w:type="paragraph" w:customStyle="1" w:styleId="D1CECC944FE849AAB8FCF79806A713E2">
    <w:name w:val="D1CECC944FE849AAB8FCF79806A713E2"/>
    <w:rsid w:val="00FB0841"/>
    <w:pPr>
      <w:suppressAutoHyphens/>
      <w:spacing w:after="0" w:line="240" w:lineRule="auto"/>
    </w:pPr>
    <w:rPr>
      <w:rFonts w:ascii="Tahoma" w:eastAsia="Times New Roman" w:hAnsi="Tahoma" w:cs="Tahoma"/>
      <w:sz w:val="20"/>
      <w:szCs w:val="24"/>
      <w:lang w:eastAsia="ar-SA"/>
    </w:rPr>
  </w:style>
  <w:style w:type="paragraph" w:customStyle="1" w:styleId="8D2778A1AF5D437CA3DF436B5F2FC08E">
    <w:name w:val="8D2778A1AF5D437CA3DF436B5F2FC08E"/>
    <w:rsid w:val="00FB0841"/>
    <w:pPr>
      <w:suppressAutoHyphens/>
      <w:spacing w:after="0" w:line="240" w:lineRule="auto"/>
    </w:pPr>
    <w:rPr>
      <w:rFonts w:ascii="Tahoma" w:eastAsia="Times New Roman" w:hAnsi="Tahoma" w:cs="Tahoma"/>
      <w:sz w:val="20"/>
      <w:szCs w:val="24"/>
      <w:lang w:eastAsia="ar-SA"/>
    </w:rPr>
  </w:style>
  <w:style w:type="paragraph" w:customStyle="1" w:styleId="AE34F849715D42DAB2D8CE64C1572876">
    <w:name w:val="AE34F849715D42DAB2D8CE64C1572876"/>
    <w:rsid w:val="00FB0841"/>
    <w:pPr>
      <w:suppressAutoHyphens/>
      <w:spacing w:after="0" w:line="240" w:lineRule="auto"/>
    </w:pPr>
    <w:rPr>
      <w:rFonts w:ascii="Tahoma" w:eastAsia="Times New Roman" w:hAnsi="Tahoma" w:cs="Tahoma"/>
      <w:sz w:val="20"/>
      <w:szCs w:val="24"/>
      <w:lang w:eastAsia="ar-SA"/>
    </w:rPr>
  </w:style>
  <w:style w:type="paragraph" w:customStyle="1" w:styleId="26E2A827173D4869AE7D2603F8DD919A">
    <w:name w:val="26E2A827173D4869AE7D2603F8DD919A"/>
    <w:rsid w:val="00FB0841"/>
    <w:pPr>
      <w:suppressAutoHyphens/>
      <w:spacing w:after="0" w:line="240" w:lineRule="auto"/>
    </w:pPr>
    <w:rPr>
      <w:rFonts w:ascii="Tahoma" w:eastAsia="Times New Roman" w:hAnsi="Tahoma" w:cs="Tahoma"/>
      <w:sz w:val="20"/>
      <w:szCs w:val="24"/>
      <w:lang w:eastAsia="ar-SA"/>
    </w:rPr>
  </w:style>
  <w:style w:type="paragraph" w:customStyle="1" w:styleId="3C599013181548ACB029AF23E7D566BB">
    <w:name w:val="3C599013181548ACB029AF23E7D566BB"/>
    <w:rsid w:val="00FB0841"/>
    <w:pPr>
      <w:suppressAutoHyphens/>
      <w:spacing w:after="0" w:line="240" w:lineRule="auto"/>
    </w:pPr>
    <w:rPr>
      <w:rFonts w:ascii="Tahoma" w:eastAsia="Times New Roman" w:hAnsi="Tahoma" w:cs="Tahoma"/>
      <w:sz w:val="20"/>
      <w:szCs w:val="24"/>
      <w:lang w:eastAsia="ar-SA"/>
    </w:rPr>
  </w:style>
  <w:style w:type="paragraph" w:customStyle="1" w:styleId="A7E603C6469F4DEFAFBDBD1AF0D1D1ED">
    <w:name w:val="A7E603C6469F4DEFAFBDBD1AF0D1D1ED"/>
    <w:rsid w:val="00FB0841"/>
    <w:pPr>
      <w:suppressAutoHyphens/>
      <w:spacing w:after="0" w:line="240" w:lineRule="auto"/>
    </w:pPr>
    <w:rPr>
      <w:rFonts w:ascii="Tahoma" w:eastAsia="Times New Roman" w:hAnsi="Tahoma" w:cs="Tahoma"/>
      <w:sz w:val="20"/>
      <w:szCs w:val="24"/>
      <w:lang w:eastAsia="ar-SA"/>
    </w:rPr>
  </w:style>
  <w:style w:type="paragraph" w:customStyle="1" w:styleId="ADFFB8BA7CFA4D71BEAF9B64DF4F5CDC">
    <w:name w:val="ADFFB8BA7CFA4D71BEAF9B64DF4F5CDC"/>
    <w:rsid w:val="00FB0841"/>
    <w:pPr>
      <w:suppressAutoHyphens/>
      <w:spacing w:after="0" w:line="240" w:lineRule="auto"/>
    </w:pPr>
    <w:rPr>
      <w:rFonts w:ascii="Tahoma" w:eastAsia="Times New Roman" w:hAnsi="Tahoma" w:cs="Tahoma"/>
      <w:sz w:val="20"/>
      <w:szCs w:val="24"/>
      <w:lang w:eastAsia="ar-SA"/>
    </w:rPr>
  </w:style>
  <w:style w:type="paragraph" w:customStyle="1" w:styleId="C9901A339F1246208BB812A45C214D88">
    <w:name w:val="C9901A339F1246208BB812A45C214D88"/>
    <w:rsid w:val="00FB0841"/>
    <w:pPr>
      <w:suppressAutoHyphens/>
      <w:spacing w:after="0" w:line="240" w:lineRule="auto"/>
    </w:pPr>
    <w:rPr>
      <w:rFonts w:ascii="Tahoma" w:eastAsia="Times New Roman" w:hAnsi="Tahoma" w:cs="Tahoma"/>
      <w:sz w:val="20"/>
      <w:szCs w:val="24"/>
      <w:lang w:eastAsia="ar-SA"/>
    </w:rPr>
  </w:style>
  <w:style w:type="paragraph" w:customStyle="1" w:styleId="B77BE0E80F1A4E08A72D5A724E95506E">
    <w:name w:val="B77BE0E80F1A4E08A72D5A724E95506E"/>
    <w:rsid w:val="00FB0841"/>
    <w:pPr>
      <w:suppressAutoHyphens/>
      <w:spacing w:after="0" w:line="240" w:lineRule="auto"/>
    </w:pPr>
    <w:rPr>
      <w:rFonts w:ascii="Tahoma" w:eastAsia="Times New Roman" w:hAnsi="Tahoma" w:cs="Tahoma"/>
      <w:sz w:val="20"/>
      <w:szCs w:val="24"/>
      <w:lang w:eastAsia="ar-SA"/>
    </w:rPr>
  </w:style>
  <w:style w:type="paragraph" w:customStyle="1" w:styleId="00A12DCB6A0C410AA61D59A9A0D6FCD5">
    <w:name w:val="00A12DCB6A0C410AA61D59A9A0D6FCD5"/>
    <w:rsid w:val="00FB0841"/>
    <w:pPr>
      <w:suppressAutoHyphens/>
      <w:spacing w:after="0" w:line="240" w:lineRule="auto"/>
    </w:pPr>
    <w:rPr>
      <w:rFonts w:ascii="Tahoma" w:eastAsia="Times New Roman" w:hAnsi="Tahoma" w:cs="Tahoma"/>
      <w:sz w:val="20"/>
      <w:szCs w:val="24"/>
      <w:lang w:eastAsia="ar-SA"/>
    </w:rPr>
  </w:style>
  <w:style w:type="paragraph" w:customStyle="1" w:styleId="BAA6B10D0B5147709B4B0376940769F6">
    <w:name w:val="BAA6B10D0B5147709B4B0376940769F6"/>
    <w:rsid w:val="00FB0841"/>
    <w:pPr>
      <w:suppressAutoHyphens/>
      <w:spacing w:after="0" w:line="240" w:lineRule="auto"/>
    </w:pPr>
    <w:rPr>
      <w:rFonts w:ascii="Tahoma" w:eastAsia="Times New Roman" w:hAnsi="Tahoma" w:cs="Tahoma"/>
      <w:sz w:val="20"/>
      <w:szCs w:val="24"/>
      <w:lang w:eastAsia="ar-SA"/>
    </w:rPr>
  </w:style>
  <w:style w:type="paragraph" w:customStyle="1" w:styleId="1AB83F3046AF44B8A1A52DD054762DEE">
    <w:name w:val="1AB83F3046AF44B8A1A52DD054762DEE"/>
    <w:rsid w:val="00FB0841"/>
    <w:pPr>
      <w:suppressAutoHyphens/>
      <w:spacing w:after="0" w:line="240" w:lineRule="auto"/>
    </w:pPr>
    <w:rPr>
      <w:rFonts w:ascii="Tahoma" w:eastAsia="Times New Roman" w:hAnsi="Tahoma" w:cs="Tahoma"/>
      <w:sz w:val="20"/>
      <w:szCs w:val="24"/>
      <w:lang w:eastAsia="ar-SA"/>
    </w:rPr>
  </w:style>
  <w:style w:type="paragraph" w:customStyle="1" w:styleId="887EED4241F94713A970E29962C3D72B">
    <w:name w:val="887EED4241F94713A970E29962C3D72B"/>
    <w:rsid w:val="00FB0841"/>
    <w:pPr>
      <w:suppressAutoHyphens/>
      <w:spacing w:after="0" w:line="240" w:lineRule="auto"/>
    </w:pPr>
    <w:rPr>
      <w:rFonts w:ascii="Tahoma" w:eastAsia="Times New Roman" w:hAnsi="Tahoma" w:cs="Tahoma"/>
      <w:sz w:val="20"/>
      <w:szCs w:val="24"/>
      <w:lang w:eastAsia="ar-SA"/>
    </w:rPr>
  </w:style>
  <w:style w:type="paragraph" w:customStyle="1" w:styleId="85C81847B9E94ADFA6AEA9A1358ACDC9">
    <w:name w:val="85C81847B9E94ADFA6AEA9A1358ACDC9"/>
    <w:rsid w:val="00FB0841"/>
    <w:pPr>
      <w:suppressAutoHyphens/>
      <w:spacing w:after="0" w:line="240" w:lineRule="auto"/>
    </w:pPr>
    <w:rPr>
      <w:rFonts w:ascii="Tahoma" w:eastAsia="Times New Roman" w:hAnsi="Tahoma" w:cs="Tahoma"/>
      <w:sz w:val="20"/>
      <w:szCs w:val="24"/>
      <w:lang w:eastAsia="ar-SA"/>
    </w:rPr>
  </w:style>
  <w:style w:type="paragraph" w:customStyle="1" w:styleId="37958BC4D9624AF2AE955C2EB18E4BE3">
    <w:name w:val="37958BC4D9624AF2AE955C2EB18E4BE3"/>
    <w:rsid w:val="00FB0841"/>
    <w:pPr>
      <w:suppressAutoHyphens/>
      <w:spacing w:after="0" w:line="240" w:lineRule="auto"/>
    </w:pPr>
    <w:rPr>
      <w:rFonts w:ascii="Tahoma" w:eastAsia="Times New Roman" w:hAnsi="Tahoma" w:cs="Tahoma"/>
      <w:sz w:val="20"/>
      <w:szCs w:val="24"/>
      <w:lang w:eastAsia="ar-SA"/>
    </w:rPr>
  </w:style>
  <w:style w:type="paragraph" w:customStyle="1" w:styleId="E7D10A7D77D34DEBBC9E96C3439CC99D">
    <w:name w:val="E7D10A7D77D34DEBBC9E96C3439CC99D"/>
    <w:rsid w:val="00FB0841"/>
    <w:pPr>
      <w:suppressAutoHyphens/>
      <w:spacing w:after="0" w:line="240" w:lineRule="auto"/>
    </w:pPr>
    <w:rPr>
      <w:rFonts w:ascii="Tahoma" w:eastAsia="Times New Roman" w:hAnsi="Tahoma" w:cs="Tahoma"/>
      <w:sz w:val="20"/>
      <w:szCs w:val="24"/>
      <w:lang w:eastAsia="ar-SA"/>
    </w:rPr>
  </w:style>
  <w:style w:type="paragraph" w:customStyle="1" w:styleId="A1CABACAB4E14F7E93620715FF6CA9BB">
    <w:name w:val="A1CABACAB4E14F7E93620715FF6CA9BB"/>
    <w:rsid w:val="00FB0841"/>
    <w:pPr>
      <w:suppressAutoHyphens/>
      <w:spacing w:after="0" w:line="240" w:lineRule="auto"/>
    </w:pPr>
    <w:rPr>
      <w:rFonts w:ascii="Tahoma" w:eastAsia="Times New Roman" w:hAnsi="Tahoma" w:cs="Tahoma"/>
      <w:sz w:val="20"/>
      <w:szCs w:val="24"/>
      <w:lang w:eastAsia="ar-SA"/>
    </w:rPr>
  </w:style>
  <w:style w:type="paragraph" w:customStyle="1" w:styleId="89E0C5EB88AF43E6AD4D54A2F0F59F81">
    <w:name w:val="89E0C5EB88AF43E6AD4D54A2F0F59F81"/>
    <w:rsid w:val="00FB0841"/>
    <w:pPr>
      <w:suppressAutoHyphens/>
      <w:spacing w:after="0" w:line="240" w:lineRule="auto"/>
    </w:pPr>
    <w:rPr>
      <w:rFonts w:ascii="Tahoma" w:eastAsia="Times New Roman" w:hAnsi="Tahoma" w:cs="Tahoma"/>
      <w:sz w:val="20"/>
      <w:szCs w:val="24"/>
      <w:lang w:eastAsia="ar-SA"/>
    </w:rPr>
  </w:style>
  <w:style w:type="paragraph" w:customStyle="1" w:styleId="66B6AC462CF34269A3A461C11A28A02A">
    <w:name w:val="66B6AC462CF34269A3A461C11A28A02A"/>
    <w:rsid w:val="00FB0841"/>
    <w:pPr>
      <w:suppressAutoHyphens/>
      <w:spacing w:after="0" w:line="240" w:lineRule="auto"/>
    </w:pPr>
    <w:rPr>
      <w:rFonts w:ascii="Tahoma" w:eastAsia="Times New Roman" w:hAnsi="Tahoma" w:cs="Tahoma"/>
      <w:sz w:val="20"/>
      <w:szCs w:val="24"/>
      <w:lang w:eastAsia="ar-SA"/>
    </w:rPr>
  </w:style>
  <w:style w:type="paragraph" w:customStyle="1" w:styleId="28CD4FA1F2844301BD1F286B94AFB62C">
    <w:name w:val="28CD4FA1F2844301BD1F286B94AFB62C"/>
    <w:rsid w:val="00FB0841"/>
    <w:pPr>
      <w:suppressAutoHyphens/>
      <w:spacing w:after="0" w:line="240" w:lineRule="auto"/>
    </w:pPr>
    <w:rPr>
      <w:rFonts w:ascii="Tahoma" w:eastAsia="Times New Roman" w:hAnsi="Tahoma" w:cs="Tahoma"/>
      <w:sz w:val="20"/>
      <w:szCs w:val="24"/>
      <w:lang w:eastAsia="ar-SA"/>
    </w:rPr>
  </w:style>
  <w:style w:type="paragraph" w:customStyle="1" w:styleId="2A5345F6B0114D44B08941CA9F01AC50">
    <w:name w:val="2A5345F6B0114D44B08941CA9F01AC50"/>
    <w:rsid w:val="00FB0841"/>
    <w:pPr>
      <w:suppressAutoHyphens/>
      <w:spacing w:after="0" w:line="240" w:lineRule="auto"/>
    </w:pPr>
    <w:rPr>
      <w:rFonts w:ascii="Tahoma" w:eastAsia="Times New Roman" w:hAnsi="Tahoma" w:cs="Tahoma"/>
      <w:sz w:val="20"/>
      <w:szCs w:val="24"/>
      <w:lang w:eastAsia="ar-SA"/>
    </w:rPr>
  </w:style>
  <w:style w:type="paragraph" w:customStyle="1" w:styleId="A24395BBCB7C4E1DA8DFEBFD8505652B">
    <w:name w:val="A24395BBCB7C4E1DA8DFEBFD8505652B"/>
    <w:rsid w:val="00FB0841"/>
    <w:pPr>
      <w:suppressAutoHyphens/>
      <w:spacing w:after="0" w:line="240" w:lineRule="auto"/>
    </w:pPr>
    <w:rPr>
      <w:rFonts w:ascii="Tahoma" w:eastAsia="Times New Roman" w:hAnsi="Tahoma" w:cs="Tahoma"/>
      <w:sz w:val="20"/>
      <w:szCs w:val="24"/>
      <w:lang w:eastAsia="ar-SA"/>
    </w:rPr>
  </w:style>
  <w:style w:type="paragraph" w:customStyle="1" w:styleId="BFE7426F810945249F4796C4A5633004">
    <w:name w:val="BFE7426F810945249F4796C4A5633004"/>
    <w:rsid w:val="00FB0841"/>
    <w:pPr>
      <w:suppressAutoHyphens/>
      <w:spacing w:after="0" w:line="240" w:lineRule="auto"/>
    </w:pPr>
    <w:rPr>
      <w:rFonts w:ascii="Tahoma" w:eastAsia="Times New Roman" w:hAnsi="Tahoma" w:cs="Tahoma"/>
      <w:sz w:val="20"/>
      <w:szCs w:val="24"/>
      <w:lang w:eastAsia="ar-SA"/>
    </w:rPr>
  </w:style>
  <w:style w:type="paragraph" w:customStyle="1" w:styleId="54FBB0B522B54E9B9E78D4AFDFFCA7AF">
    <w:name w:val="54FBB0B522B54E9B9E78D4AFDFFCA7AF"/>
    <w:rsid w:val="00FB0841"/>
    <w:pPr>
      <w:suppressAutoHyphens/>
      <w:spacing w:after="0" w:line="240" w:lineRule="auto"/>
    </w:pPr>
    <w:rPr>
      <w:rFonts w:ascii="Tahoma" w:eastAsia="Times New Roman" w:hAnsi="Tahoma" w:cs="Tahoma"/>
      <w:sz w:val="20"/>
      <w:szCs w:val="24"/>
      <w:lang w:eastAsia="ar-SA"/>
    </w:rPr>
  </w:style>
  <w:style w:type="paragraph" w:customStyle="1" w:styleId="6F97F1806316432EA47E8ABBB9B20A3D">
    <w:name w:val="6F97F1806316432EA47E8ABBB9B20A3D"/>
    <w:rsid w:val="00FB0841"/>
    <w:pPr>
      <w:suppressAutoHyphens/>
      <w:spacing w:after="0" w:line="240" w:lineRule="auto"/>
    </w:pPr>
    <w:rPr>
      <w:rFonts w:ascii="Tahoma" w:eastAsia="Times New Roman" w:hAnsi="Tahoma" w:cs="Tahoma"/>
      <w:sz w:val="20"/>
      <w:szCs w:val="24"/>
      <w:lang w:eastAsia="ar-SA"/>
    </w:rPr>
  </w:style>
  <w:style w:type="paragraph" w:customStyle="1" w:styleId="69DCB173F97043A0BB4C835F91C0D498">
    <w:name w:val="69DCB173F97043A0BB4C835F91C0D498"/>
    <w:rsid w:val="00FB0841"/>
    <w:pPr>
      <w:suppressAutoHyphens/>
      <w:spacing w:after="0" w:line="240" w:lineRule="auto"/>
    </w:pPr>
    <w:rPr>
      <w:rFonts w:ascii="Tahoma" w:eastAsia="Times New Roman" w:hAnsi="Tahoma" w:cs="Tahoma"/>
      <w:sz w:val="20"/>
      <w:szCs w:val="24"/>
      <w:lang w:eastAsia="ar-SA"/>
    </w:rPr>
  </w:style>
  <w:style w:type="paragraph" w:customStyle="1" w:styleId="E8FE95B669BC416993BBFF69BFC9B25D">
    <w:name w:val="E8FE95B669BC416993BBFF69BFC9B25D"/>
    <w:rsid w:val="00FB0841"/>
    <w:pPr>
      <w:suppressAutoHyphens/>
      <w:spacing w:after="0" w:line="240" w:lineRule="auto"/>
    </w:pPr>
    <w:rPr>
      <w:rFonts w:ascii="Tahoma" w:eastAsia="Times New Roman" w:hAnsi="Tahoma" w:cs="Tahoma"/>
      <w:sz w:val="20"/>
      <w:szCs w:val="24"/>
      <w:lang w:eastAsia="ar-SA"/>
    </w:rPr>
  </w:style>
  <w:style w:type="paragraph" w:customStyle="1" w:styleId="F40703FB948E4D4094076264C2809BD2">
    <w:name w:val="F40703FB948E4D4094076264C2809BD2"/>
    <w:rsid w:val="00FB0841"/>
    <w:pPr>
      <w:suppressAutoHyphens/>
      <w:spacing w:after="0" w:line="240" w:lineRule="auto"/>
    </w:pPr>
    <w:rPr>
      <w:rFonts w:ascii="Tahoma" w:eastAsia="Times New Roman" w:hAnsi="Tahoma" w:cs="Tahoma"/>
      <w:sz w:val="20"/>
      <w:szCs w:val="24"/>
      <w:lang w:eastAsia="ar-SA"/>
    </w:rPr>
  </w:style>
  <w:style w:type="paragraph" w:customStyle="1" w:styleId="B2F809F299704C63994BE69D91A84FC1">
    <w:name w:val="B2F809F299704C63994BE69D91A84FC1"/>
    <w:rsid w:val="00FB0841"/>
    <w:pPr>
      <w:suppressAutoHyphens/>
      <w:spacing w:after="0" w:line="240" w:lineRule="auto"/>
    </w:pPr>
    <w:rPr>
      <w:rFonts w:ascii="Tahoma" w:eastAsia="Times New Roman" w:hAnsi="Tahoma" w:cs="Tahoma"/>
      <w:sz w:val="20"/>
      <w:szCs w:val="24"/>
      <w:lang w:eastAsia="ar-SA"/>
    </w:rPr>
  </w:style>
  <w:style w:type="paragraph" w:customStyle="1" w:styleId="10C7CFC4DA784475B48D6398A9B0A8C5">
    <w:name w:val="10C7CFC4DA784475B48D6398A9B0A8C5"/>
    <w:rsid w:val="00FB0841"/>
    <w:pPr>
      <w:suppressAutoHyphens/>
      <w:spacing w:after="0" w:line="240" w:lineRule="auto"/>
    </w:pPr>
    <w:rPr>
      <w:rFonts w:ascii="Tahoma" w:eastAsia="Times New Roman" w:hAnsi="Tahoma" w:cs="Tahoma"/>
      <w:sz w:val="20"/>
      <w:szCs w:val="24"/>
      <w:lang w:eastAsia="ar-SA"/>
    </w:rPr>
  </w:style>
  <w:style w:type="paragraph" w:customStyle="1" w:styleId="562D2CA88F3D46BBB3C70801157195C2">
    <w:name w:val="562D2CA88F3D46BBB3C70801157195C2"/>
    <w:rsid w:val="00FB0841"/>
    <w:pPr>
      <w:suppressAutoHyphens/>
      <w:spacing w:after="0" w:line="240" w:lineRule="auto"/>
    </w:pPr>
    <w:rPr>
      <w:rFonts w:ascii="Tahoma" w:eastAsia="Times New Roman" w:hAnsi="Tahoma" w:cs="Tahoma"/>
      <w:sz w:val="20"/>
      <w:szCs w:val="24"/>
      <w:lang w:eastAsia="ar-SA"/>
    </w:rPr>
  </w:style>
  <w:style w:type="paragraph" w:customStyle="1" w:styleId="824E295FB3D8474C99F8834727CD88EC">
    <w:name w:val="824E295FB3D8474C99F8834727CD88EC"/>
    <w:rsid w:val="00FB0841"/>
    <w:pPr>
      <w:suppressAutoHyphens/>
      <w:spacing w:after="0" w:line="240" w:lineRule="auto"/>
    </w:pPr>
    <w:rPr>
      <w:rFonts w:ascii="Tahoma" w:eastAsia="Times New Roman" w:hAnsi="Tahoma" w:cs="Tahoma"/>
      <w:sz w:val="20"/>
      <w:szCs w:val="24"/>
      <w:lang w:eastAsia="ar-SA"/>
    </w:rPr>
  </w:style>
  <w:style w:type="paragraph" w:customStyle="1" w:styleId="7EE9B2EFA678484781A0A0CEAD2A76841">
    <w:name w:val="7EE9B2EFA678484781A0A0CEAD2A76841"/>
    <w:rsid w:val="00517565"/>
    <w:pPr>
      <w:suppressAutoHyphens/>
      <w:spacing w:after="0" w:line="240" w:lineRule="auto"/>
      <w:ind w:left="720"/>
    </w:pPr>
    <w:rPr>
      <w:rFonts w:ascii="Tahoma" w:eastAsia="Times New Roman" w:hAnsi="Tahoma" w:cs="Tahoma"/>
      <w:sz w:val="20"/>
      <w:szCs w:val="24"/>
      <w:lang w:eastAsia="ar-SA"/>
    </w:rPr>
  </w:style>
  <w:style w:type="paragraph" w:customStyle="1" w:styleId="725D359CC77E44FCB6325BBF20B622391">
    <w:name w:val="725D359CC77E44FCB6325BBF20B622391"/>
    <w:rsid w:val="00517565"/>
    <w:pPr>
      <w:suppressAutoHyphens/>
      <w:spacing w:after="0" w:line="240" w:lineRule="auto"/>
      <w:ind w:left="720"/>
    </w:pPr>
    <w:rPr>
      <w:rFonts w:ascii="Tahoma" w:eastAsia="Times New Roman" w:hAnsi="Tahoma" w:cs="Tahoma"/>
      <w:sz w:val="20"/>
      <w:szCs w:val="24"/>
      <w:lang w:eastAsia="ar-SA"/>
    </w:rPr>
  </w:style>
  <w:style w:type="paragraph" w:customStyle="1" w:styleId="5BBD4B1379A9430E95E976907D5FCBCF1">
    <w:name w:val="5BBD4B1379A9430E95E976907D5FCBCF1"/>
    <w:rsid w:val="00517565"/>
    <w:pPr>
      <w:suppressAutoHyphens/>
      <w:spacing w:after="0" w:line="240" w:lineRule="auto"/>
      <w:ind w:left="720"/>
    </w:pPr>
    <w:rPr>
      <w:rFonts w:ascii="Tahoma" w:eastAsia="Times New Roman" w:hAnsi="Tahoma" w:cs="Tahoma"/>
      <w:sz w:val="20"/>
      <w:szCs w:val="24"/>
      <w:lang w:eastAsia="ar-SA"/>
    </w:rPr>
  </w:style>
  <w:style w:type="paragraph" w:customStyle="1" w:styleId="B343AC8A06194E33A94DF02EB0810A691">
    <w:name w:val="B343AC8A06194E33A94DF02EB0810A691"/>
    <w:rsid w:val="00517565"/>
    <w:pPr>
      <w:suppressAutoHyphens/>
      <w:spacing w:after="0" w:line="240" w:lineRule="auto"/>
      <w:ind w:left="720"/>
    </w:pPr>
    <w:rPr>
      <w:rFonts w:ascii="Tahoma" w:eastAsia="Times New Roman" w:hAnsi="Tahoma" w:cs="Tahoma"/>
      <w:sz w:val="20"/>
      <w:szCs w:val="24"/>
      <w:lang w:eastAsia="ar-SA"/>
    </w:rPr>
  </w:style>
  <w:style w:type="paragraph" w:customStyle="1" w:styleId="063A4A9B7B544D8388F46CF1B8007C9E1">
    <w:name w:val="063A4A9B7B544D8388F46CF1B8007C9E1"/>
    <w:rsid w:val="00517565"/>
    <w:pPr>
      <w:suppressAutoHyphens/>
      <w:spacing w:after="0" w:line="240" w:lineRule="auto"/>
      <w:ind w:left="720"/>
    </w:pPr>
    <w:rPr>
      <w:rFonts w:ascii="Tahoma" w:eastAsia="Times New Roman" w:hAnsi="Tahoma" w:cs="Tahoma"/>
      <w:sz w:val="20"/>
      <w:szCs w:val="24"/>
      <w:lang w:eastAsia="ar-SA"/>
    </w:rPr>
  </w:style>
  <w:style w:type="paragraph" w:customStyle="1" w:styleId="75FC4342F5DF4BED9E2C3BC0E60C76901">
    <w:name w:val="75FC4342F5DF4BED9E2C3BC0E60C76901"/>
    <w:rsid w:val="00517565"/>
    <w:pPr>
      <w:suppressAutoHyphens/>
      <w:spacing w:after="0" w:line="240" w:lineRule="auto"/>
      <w:ind w:left="720"/>
    </w:pPr>
    <w:rPr>
      <w:rFonts w:ascii="Tahoma" w:eastAsia="Times New Roman" w:hAnsi="Tahoma" w:cs="Tahoma"/>
      <w:sz w:val="20"/>
      <w:szCs w:val="24"/>
      <w:lang w:eastAsia="ar-SA"/>
    </w:rPr>
  </w:style>
  <w:style w:type="paragraph" w:customStyle="1" w:styleId="9C69C3EF025248E5B46384AC7E6DADD31">
    <w:name w:val="9C69C3EF025248E5B46384AC7E6DADD31"/>
    <w:rsid w:val="00517565"/>
    <w:pPr>
      <w:suppressAutoHyphens/>
      <w:spacing w:after="0" w:line="240" w:lineRule="auto"/>
    </w:pPr>
    <w:rPr>
      <w:rFonts w:ascii="Tahoma" w:eastAsia="Times New Roman" w:hAnsi="Tahoma" w:cs="Tahoma"/>
      <w:sz w:val="20"/>
      <w:szCs w:val="24"/>
      <w:lang w:eastAsia="ar-SA"/>
    </w:rPr>
  </w:style>
  <w:style w:type="paragraph" w:customStyle="1" w:styleId="FD5A94CE594C498EB30AA2226CD88A3E1">
    <w:name w:val="FD5A94CE594C498EB30AA2226CD88A3E1"/>
    <w:rsid w:val="00517565"/>
    <w:pPr>
      <w:suppressAutoHyphens/>
      <w:spacing w:after="0" w:line="240" w:lineRule="auto"/>
    </w:pPr>
    <w:rPr>
      <w:rFonts w:ascii="Tahoma" w:eastAsia="Times New Roman" w:hAnsi="Tahoma" w:cs="Tahoma"/>
      <w:sz w:val="20"/>
      <w:szCs w:val="24"/>
      <w:lang w:eastAsia="ar-SA"/>
    </w:rPr>
  </w:style>
  <w:style w:type="paragraph" w:customStyle="1" w:styleId="91610BDEAADE4B088C6C7FFCD4B5F9DB1">
    <w:name w:val="91610BDEAADE4B088C6C7FFCD4B5F9DB1"/>
    <w:rsid w:val="00517565"/>
    <w:pPr>
      <w:suppressAutoHyphens/>
      <w:spacing w:after="0" w:line="240" w:lineRule="auto"/>
    </w:pPr>
    <w:rPr>
      <w:rFonts w:ascii="Tahoma" w:eastAsia="Times New Roman" w:hAnsi="Tahoma" w:cs="Tahoma"/>
      <w:sz w:val="20"/>
      <w:szCs w:val="24"/>
      <w:lang w:eastAsia="ar-SA"/>
    </w:rPr>
  </w:style>
  <w:style w:type="paragraph" w:customStyle="1" w:styleId="7E8DC84B6201441C93DD6652B8EC57211">
    <w:name w:val="7E8DC84B6201441C93DD6652B8EC57211"/>
    <w:rsid w:val="00517565"/>
    <w:pPr>
      <w:suppressAutoHyphens/>
      <w:spacing w:after="0" w:line="240" w:lineRule="auto"/>
    </w:pPr>
    <w:rPr>
      <w:rFonts w:ascii="Tahoma" w:eastAsia="Times New Roman" w:hAnsi="Tahoma" w:cs="Tahoma"/>
      <w:sz w:val="20"/>
      <w:szCs w:val="24"/>
      <w:lang w:eastAsia="ar-SA"/>
    </w:rPr>
  </w:style>
  <w:style w:type="paragraph" w:customStyle="1" w:styleId="3272167DEB354D40BC0A520BC2461F791">
    <w:name w:val="3272167DEB354D40BC0A520BC2461F791"/>
    <w:rsid w:val="00517565"/>
    <w:pPr>
      <w:suppressAutoHyphens/>
      <w:spacing w:after="0" w:line="240" w:lineRule="auto"/>
    </w:pPr>
    <w:rPr>
      <w:rFonts w:ascii="Tahoma" w:eastAsia="Times New Roman" w:hAnsi="Tahoma" w:cs="Tahoma"/>
      <w:sz w:val="20"/>
      <w:szCs w:val="24"/>
      <w:lang w:eastAsia="ar-SA"/>
    </w:rPr>
  </w:style>
  <w:style w:type="paragraph" w:customStyle="1" w:styleId="7C1351743354473C945DA2D97BDC5A791">
    <w:name w:val="7C1351743354473C945DA2D97BDC5A791"/>
    <w:rsid w:val="00517565"/>
    <w:pPr>
      <w:suppressAutoHyphens/>
      <w:spacing w:after="0" w:line="240" w:lineRule="auto"/>
    </w:pPr>
    <w:rPr>
      <w:rFonts w:ascii="Tahoma" w:eastAsia="Times New Roman" w:hAnsi="Tahoma" w:cs="Tahoma"/>
      <w:sz w:val="20"/>
      <w:szCs w:val="24"/>
      <w:lang w:eastAsia="ar-SA"/>
    </w:rPr>
  </w:style>
  <w:style w:type="paragraph" w:customStyle="1" w:styleId="90ABBBC3622C4A489D542021258D7CD51">
    <w:name w:val="90ABBBC3622C4A489D542021258D7CD51"/>
    <w:rsid w:val="00517565"/>
    <w:pPr>
      <w:suppressAutoHyphens/>
      <w:spacing w:after="0" w:line="240" w:lineRule="auto"/>
    </w:pPr>
    <w:rPr>
      <w:rFonts w:ascii="Tahoma" w:eastAsia="Times New Roman" w:hAnsi="Tahoma" w:cs="Tahoma"/>
      <w:sz w:val="20"/>
      <w:szCs w:val="24"/>
      <w:lang w:eastAsia="ar-SA"/>
    </w:rPr>
  </w:style>
  <w:style w:type="paragraph" w:customStyle="1" w:styleId="E001FA6324D4441D99C6AD6D1DD9213E1">
    <w:name w:val="E001FA6324D4441D99C6AD6D1DD9213E1"/>
    <w:rsid w:val="00517565"/>
    <w:pPr>
      <w:suppressAutoHyphens/>
      <w:spacing w:after="0" w:line="240" w:lineRule="auto"/>
    </w:pPr>
    <w:rPr>
      <w:rFonts w:ascii="Tahoma" w:eastAsia="Times New Roman" w:hAnsi="Tahoma" w:cs="Tahoma"/>
      <w:sz w:val="20"/>
      <w:szCs w:val="24"/>
      <w:lang w:eastAsia="ar-SA"/>
    </w:rPr>
  </w:style>
  <w:style w:type="paragraph" w:customStyle="1" w:styleId="B833C14044D94F9D95EB452C2CEC72531">
    <w:name w:val="B833C14044D94F9D95EB452C2CEC72531"/>
    <w:rsid w:val="00517565"/>
    <w:pPr>
      <w:suppressAutoHyphens/>
      <w:spacing w:after="0" w:line="240" w:lineRule="auto"/>
    </w:pPr>
    <w:rPr>
      <w:rFonts w:ascii="Tahoma" w:eastAsia="Times New Roman" w:hAnsi="Tahoma" w:cs="Tahoma"/>
      <w:sz w:val="20"/>
      <w:szCs w:val="24"/>
      <w:lang w:eastAsia="ar-SA"/>
    </w:rPr>
  </w:style>
  <w:style w:type="paragraph" w:customStyle="1" w:styleId="F70CD8BA538E4401A0D5FF50408563F01">
    <w:name w:val="F70CD8BA538E4401A0D5FF50408563F01"/>
    <w:rsid w:val="00517565"/>
    <w:pPr>
      <w:suppressAutoHyphens/>
      <w:spacing w:after="0" w:line="240" w:lineRule="auto"/>
    </w:pPr>
    <w:rPr>
      <w:rFonts w:ascii="Tahoma" w:eastAsia="Times New Roman" w:hAnsi="Tahoma" w:cs="Tahoma"/>
      <w:sz w:val="20"/>
      <w:szCs w:val="24"/>
      <w:lang w:eastAsia="ar-SA"/>
    </w:rPr>
  </w:style>
  <w:style w:type="paragraph" w:customStyle="1" w:styleId="6B5B5452056D42C2B54CAA83B33376E81">
    <w:name w:val="6B5B5452056D42C2B54CAA83B33376E81"/>
    <w:rsid w:val="00517565"/>
    <w:pPr>
      <w:suppressAutoHyphens/>
      <w:spacing w:after="0" w:line="240" w:lineRule="auto"/>
    </w:pPr>
    <w:rPr>
      <w:rFonts w:ascii="Tahoma" w:eastAsia="Times New Roman" w:hAnsi="Tahoma" w:cs="Tahoma"/>
      <w:sz w:val="20"/>
      <w:szCs w:val="24"/>
      <w:lang w:eastAsia="ar-SA"/>
    </w:rPr>
  </w:style>
  <w:style w:type="paragraph" w:customStyle="1" w:styleId="715785B72AE64683B22B030911243E7E1">
    <w:name w:val="715785B72AE64683B22B030911243E7E1"/>
    <w:rsid w:val="00517565"/>
    <w:pPr>
      <w:suppressAutoHyphens/>
      <w:spacing w:after="0" w:line="240" w:lineRule="auto"/>
    </w:pPr>
    <w:rPr>
      <w:rFonts w:ascii="Tahoma" w:eastAsia="Times New Roman" w:hAnsi="Tahoma" w:cs="Tahoma"/>
      <w:sz w:val="20"/>
      <w:szCs w:val="24"/>
      <w:lang w:eastAsia="ar-SA"/>
    </w:rPr>
  </w:style>
  <w:style w:type="paragraph" w:customStyle="1" w:styleId="98EC956C80A445B0B6E92BAE48C97527">
    <w:name w:val="98EC956C80A445B0B6E92BAE48C97527"/>
    <w:rsid w:val="00517565"/>
    <w:pPr>
      <w:suppressAutoHyphens/>
      <w:spacing w:after="0" w:line="240" w:lineRule="auto"/>
    </w:pPr>
    <w:rPr>
      <w:rFonts w:ascii="Tahoma" w:eastAsia="Times New Roman" w:hAnsi="Tahoma" w:cs="Tahoma"/>
      <w:sz w:val="20"/>
      <w:szCs w:val="24"/>
      <w:lang w:eastAsia="ar-SA"/>
    </w:rPr>
  </w:style>
  <w:style w:type="paragraph" w:customStyle="1" w:styleId="04E42FD152714787A3AC1532F52195481">
    <w:name w:val="04E42FD152714787A3AC1532F52195481"/>
    <w:rsid w:val="00517565"/>
    <w:pPr>
      <w:suppressAutoHyphens/>
      <w:spacing w:after="0" w:line="240" w:lineRule="auto"/>
    </w:pPr>
    <w:rPr>
      <w:rFonts w:ascii="Tahoma" w:eastAsia="Times New Roman" w:hAnsi="Tahoma" w:cs="Tahoma"/>
      <w:sz w:val="20"/>
      <w:szCs w:val="24"/>
      <w:lang w:eastAsia="ar-SA"/>
    </w:rPr>
  </w:style>
  <w:style w:type="paragraph" w:customStyle="1" w:styleId="FC6668565B864FA1997E53134FB162BF1">
    <w:name w:val="FC6668565B864FA1997E53134FB162BF1"/>
    <w:rsid w:val="00517565"/>
    <w:pPr>
      <w:suppressAutoHyphens/>
      <w:spacing w:after="0" w:line="240" w:lineRule="auto"/>
    </w:pPr>
    <w:rPr>
      <w:rFonts w:ascii="Tahoma" w:eastAsia="Times New Roman" w:hAnsi="Tahoma" w:cs="Tahoma"/>
      <w:sz w:val="20"/>
      <w:szCs w:val="24"/>
      <w:lang w:eastAsia="ar-SA"/>
    </w:rPr>
  </w:style>
  <w:style w:type="paragraph" w:customStyle="1" w:styleId="05FDB9FB936E4D608F77E845FB8AB0BF1">
    <w:name w:val="05FDB9FB936E4D608F77E845FB8AB0BF1"/>
    <w:rsid w:val="00517565"/>
    <w:pPr>
      <w:suppressAutoHyphens/>
      <w:spacing w:after="0" w:line="240" w:lineRule="auto"/>
    </w:pPr>
    <w:rPr>
      <w:rFonts w:ascii="Tahoma" w:eastAsia="Times New Roman" w:hAnsi="Tahoma" w:cs="Tahoma"/>
      <w:sz w:val="20"/>
      <w:szCs w:val="24"/>
      <w:lang w:eastAsia="ar-SA"/>
    </w:rPr>
  </w:style>
  <w:style w:type="paragraph" w:customStyle="1" w:styleId="6DA561D5732145FE91EFFD1E6B7517FB1">
    <w:name w:val="6DA561D5732145FE91EFFD1E6B7517FB1"/>
    <w:rsid w:val="00517565"/>
    <w:pPr>
      <w:suppressAutoHyphens/>
      <w:spacing w:after="0" w:line="240" w:lineRule="auto"/>
    </w:pPr>
    <w:rPr>
      <w:rFonts w:ascii="Tahoma" w:eastAsia="Times New Roman" w:hAnsi="Tahoma" w:cs="Tahoma"/>
      <w:sz w:val="20"/>
      <w:szCs w:val="24"/>
      <w:lang w:eastAsia="ar-SA"/>
    </w:rPr>
  </w:style>
  <w:style w:type="paragraph" w:customStyle="1" w:styleId="B54FA18A1F98411CBFC6435242A67EAC1">
    <w:name w:val="B54FA18A1F98411CBFC6435242A67EAC1"/>
    <w:rsid w:val="00517565"/>
    <w:pPr>
      <w:suppressAutoHyphens/>
      <w:spacing w:after="0" w:line="240" w:lineRule="auto"/>
    </w:pPr>
    <w:rPr>
      <w:rFonts w:ascii="Tahoma" w:eastAsia="Times New Roman" w:hAnsi="Tahoma" w:cs="Tahoma"/>
      <w:sz w:val="20"/>
      <w:szCs w:val="24"/>
      <w:lang w:eastAsia="ar-SA"/>
    </w:rPr>
  </w:style>
  <w:style w:type="paragraph" w:customStyle="1" w:styleId="B506B722AB9042668D3C55475D8CCA851">
    <w:name w:val="B506B722AB9042668D3C55475D8CCA851"/>
    <w:rsid w:val="00517565"/>
    <w:pPr>
      <w:suppressAutoHyphens/>
      <w:spacing w:after="0" w:line="240" w:lineRule="auto"/>
    </w:pPr>
    <w:rPr>
      <w:rFonts w:ascii="Tahoma" w:eastAsia="Times New Roman" w:hAnsi="Tahoma" w:cs="Tahoma"/>
      <w:sz w:val="20"/>
      <w:szCs w:val="24"/>
      <w:lang w:eastAsia="ar-SA"/>
    </w:rPr>
  </w:style>
  <w:style w:type="paragraph" w:customStyle="1" w:styleId="3B85F331F459478DA1EE4C3C2121BCEA1">
    <w:name w:val="3B85F331F459478DA1EE4C3C2121BCEA1"/>
    <w:rsid w:val="00517565"/>
    <w:pPr>
      <w:suppressAutoHyphens/>
      <w:spacing w:after="0" w:line="240" w:lineRule="auto"/>
    </w:pPr>
    <w:rPr>
      <w:rFonts w:ascii="Tahoma" w:eastAsia="Times New Roman" w:hAnsi="Tahoma" w:cs="Tahoma"/>
      <w:sz w:val="20"/>
      <w:szCs w:val="24"/>
      <w:lang w:eastAsia="ar-SA"/>
    </w:rPr>
  </w:style>
  <w:style w:type="paragraph" w:customStyle="1" w:styleId="52FC70F75A644C7E920BAA5DCE9623641">
    <w:name w:val="52FC70F75A644C7E920BAA5DCE9623641"/>
    <w:rsid w:val="00517565"/>
    <w:pPr>
      <w:suppressAutoHyphens/>
      <w:spacing w:after="0" w:line="240" w:lineRule="auto"/>
    </w:pPr>
    <w:rPr>
      <w:rFonts w:ascii="Tahoma" w:eastAsia="Times New Roman" w:hAnsi="Tahoma" w:cs="Tahoma"/>
      <w:sz w:val="20"/>
      <w:szCs w:val="24"/>
      <w:lang w:eastAsia="ar-SA"/>
    </w:rPr>
  </w:style>
  <w:style w:type="paragraph" w:customStyle="1" w:styleId="58B6026B11234A13B8C94D2B43C365A51">
    <w:name w:val="58B6026B11234A13B8C94D2B43C365A51"/>
    <w:rsid w:val="00517565"/>
    <w:pPr>
      <w:suppressAutoHyphens/>
      <w:spacing w:after="0" w:line="240" w:lineRule="auto"/>
    </w:pPr>
    <w:rPr>
      <w:rFonts w:ascii="Tahoma" w:eastAsia="Times New Roman" w:hAnsi="Tahoma" w:cs="Tahoma"/>
      <w:sz w:val="20"/>
      <w:szCs w:val="24"/>
      <w:lang w:eastAsia="ar-SA"/>
    </w:rPr>
  </w:style>
  <w:style w:type="paragraph" w:customStyle="1" w:styleId="B41079C4E2C6489696272AD0F68646061">
    <w:name w:val="B41079C4E2C6489696272AD0F68646061"/>
    <w:rsid w:val="00517565"/>
    <w:pPr>
      <w:suppressAutoHyphens/>
      <w:spacing w:after="0" w:line="240" w:lineRule="auto"/>
    </w:pPr>
    <w:rPr>
      <w:rFonts w:ascii="Tahoma" w:eastAsia="Times New Roman" w:hAnsi="Tahoma" w:cs="Tahoma"/>
      <w:sz w:val="20"/>
      <w:szCs w:val="24"/>
      <w:lang w:eastAsia="ar-SA"/>
    </w:rPr>
  </w:style>
  <w:style w:type="paragraph" w:customStyle="1" w:styleId="36B68C7523374AEEA826CA345DE5233A1">
    <w:name w:val="36B68C7523374AEEA826CA345DE5233A1"/>
    <w:rsid w:val="00517565"/>
    <w:pPr>
      <w:suppressAutoHyphens/>
      <w:spacing w:after="0" w:line="240" w:lineRule="auto"/>
    </w:pPr>
    <w:rPr>
      <w:rFonts w:ascii="Tahoma" w:eastAsia="Times New Roman" w:hAnsi="Tahoma" w:cs="Tahoma"/>
      <w:sz w:val="20"/>
      <w:szCs w:val="24"/>
      <w:lang w:eastAsia="ar-SA"/>
    </w:rPr>
  </w:style>
  <w:style w:type="paragraph" w:customStyle="1" w:styleId="0A4EA21A968543B98EED54B2C4746D621">
    <w:name w:val="0A4EA21A968543B98EED54B2C4746D621"/>
    <w:rsid w:val="00517565"/>
    <w:pPr>
      <w:suppressAutoHyphens/>
      <w:spacing w:after="0" w:line="240" w:lineRule="auto"/>
    </w:pPr>
    <w:rPr>
      <w:rFonts w:ascii="Tahoma" w:eastAsia="Times New Roman" w:hAnsi="Tahoma" w:cs="Tahoma"/>
      <w:sz w:val="20"/>
      <w:szCs w:val="24"/>
      <w:lang w:eastAsia="ar-SA"/>
    </w:rPr>
  </w:style>
  <w:style w:type="paragraph" w:customStyle="1" w:styleId="A6925857027E47738C1BCA2D9572B96B1">
    <w:name w:val="A6925857027E47738C1BCA2D9572B96B1"/>
    <w:rsid w:val="00517565"/>
    <w:pPr>
      <w:suppressAutoHyphens/>
      <w:spacing w:after="0" w:line="240" w:lineRule="auto"/>
    </w:pPr>
    <w:rPr>
      <w:rFonts w:ascii="Tahoma" w:eastAsia="Times New Roman" w:hAnsi="Tahoma" w:cs="Tahoma"/>
      <w:sz w:val="20"/>
      <w:szCs w:val="24"/>
      <w:lang w:eastAsia="ar-SA"/>
    </w:rPr>
  </w:style>
  <w:style w:type="paragraph" w:customStyle="1" w:styleId="D1CECC944FE849AAB8FCF79806A713E21">
    <w:name w:val="D1CECC944FE849AAB8FCF79806A713E21"/>
    <w:rsid w:val="00517565"/>
    <w:pPr>
      <w:suppressAutoHyphens/>
      <w:spacing w:after="0" w:line="240" w:lineRule="auto"/>
    </w:pPr>
    <w:rPr>
      <w:rFonts w:ascii="Tahoma" w:eastAsia="Times New Roman" w:hAnsi="Tahoma" w:cs="Tahoma"/>
      <w:sz w:val="20"/>
      <w:szCs w:val="24"/>
      <w:lang w:eastAsia="ar-SA"/>
    </w:rPr>
  </w:style>
  <w:style w:type="paragraph" w:customStyle="1" w:styleId="8D2778A1AF5D437CA3DF436B5F2FC08E1">
    <w:name w:val="8D2778A1AF5D437CA3DF436B5F2FC08E1"/>
    <w:rsid w:val="00517565"/>
    <w:pPr>
      <w:suppressAutoHyphens/>
      <w:spacing w:after="0" w:line="240" w:lineRule="auto"/>
    </w:pPr>
    <w:rPr>
      <w:rFonts w:ascii="Tahoma" w:eastAsia="Times New Roman" w:hAnsi="Tahoma" w:cs="Tahoma"/>
      <w:sz w:val="20"/>
      <w:szCs w:val="24"/>
      <w:lang w:eastAsia="ar-SA"/>
    </w:rPr>
  </w:style>
  <w:style w:type="paragraph" w:customStyle="1" w:styleId="AE34F849715D42DAB2D8CE64C15728761">
    <w:name w:val="AE34F849715D42DAB2D8CE64C15728761"/>
    <w:rsid w:val="00517565"/>
    <w:pPr>
      <w:suppressAutoHyphens/>
      <w:spacing w:after="0" w:line="240" w:lineRule="auto"/>
    </w:pPr>
    <w:rPr>
      <w:rFonts w:ascii="Tahoma" w:eastAsia="Times New Roman" w:hAnsi="Tahoma" w:cs="Tahoma"/>
      <w:sz w:val="20"/>
      <w:szCs w:val="24"/>
      <w:lang w:eastAsia="ar-SA"/>
    </w:rPr>
  </w:style>
  <w:style w:type="paragraph" w:customStyle="1" w:styleId="26E2A827173D4869AE7D2603F8DD919A1">
    <w:name w:val="26E2A827173D4869AE7D2603F8DD919A1"/>
    <w:rsid w:val="00517565"/>
    <w:pPr>
      <w:suppressAutoHyphens/>
      <w:spacing w:after="0" w:line="240" w:lineRule="auto"/>
    </w:pPr>
    <w:rPr>
      <w:rFonts w:ascii="Tahoma" w:eastAsia="Times New Roman" w:hAnsi="Tahoma" w:cs="Tahoma"/>
      <w:sz w:val="20"/>
      <w:szCs w:val="24"/>
      <w:lang w:eastAsia="ar-SA"/>
    </w:rPr>
  </w:style>
  <w:style w:type="paragraph" w:customStyle="1" w:styleId="3C599013181548ACB029AF23E7D566BB1">
    <w:name w:val="3C599013181548ACB029AF23E7D566BB1"/>
    <w:rsid w:val="00517565"/>
    <w:pPr>
      <w:suppressAutoHyphens/>
      <w:spacing w:after="0" w:line="240" w:lineRule="auto"/>
    </w:pPr>
    <w:rPr>
      <w:rFonts w:ascii="Tahoma" w:eastAsia="Times New Roman" w:hAnsi="Tahoma" w:cs="Tahoma"/>
      <w:sz w:val="20"/>
      <w:szCs w:val="24"/>
      <w:lang w:eastAsia="ar-SA"/>
    </w:rPr>
  </w:style>
  <w:style w:type="paragraph" w:customStyle="1" w:styleId="A7E603C6469F4DEFAFBDBD1AF0D1D1ED1">
    <w:name w:val="A7E603C6469F4DEFAFBDBD1AF0D1D1ED1"/>
    <w:rsid w:val="00517565"/>
    <w:pPr>
      <w:suppressAutoHyphens/>
      <w:spacing w:after="0" w:line="240" w:lineRule="auto"/>
    </w:pPr>
    <w:rPr>
      <w:rFonts w:ascii="Tahoma" w:eastAsia="Times New Roman" w:hAnsi="Tahoma" w:cs="Tahoma"/>
      <w:sz w:val="20"/>
      <w:szCs w:val="24"/>
      <w:lang w:eastAsia="ar-SA"/>
    </w:rPr>
  </w:style>
  <w:style w:type="paragraph" w:customStyle="1" w:styleId="ADFFB8BA7CFA4D71BEAF9B64DF4F5CDC1">
    <w:name w:val="ADFFB8BA7CFA4D71BEAF9B64DF4F5CDC1"/>
    <w:rsid w:val="00517565"/>
    <w:pPr>
      <w:suppressAutoHyphens/>
      <w:spacing w:after="0" w:line="240" w:lineRule="auto"/>
    </w:pPr>
    <w:rPr>
      <w:rFonts w:ascii="Tahoma" w:eastAsia="Times New Roman" w:hAnsi="Tahoma" w:cs="Tahoma"/>
      <w:sz w:val="20"/>
      <w:szCs w:val="24"/>
      <w:lang w:eastAsia="ar-SA"/>
    </w:rPr>
  </w:style>
  <w:style w:type="paragraph" w:customStyle="1" w:styleId="C9901A339F1246208BB812A45C214D881">
    <w:name w:val="C9901A339F1246208BB812A45C214D881"/>
    <w:rsid w:val="00517565"/>
    <w:pPr>
      <w:suppressAutoHyphens/>
      <w:spacing w:after="0" w:line="240" w:lineRule="auto"/>
    </w:pPr>
    <w:rPr>
      <w:rFonts w:ascii="Tahoma" w:eastAsia="Times New Roman" w:hAnsi="Tahoma" w:cs="Tahoma"/>
      <w:sz w:val="20"/>
      <w:szCs w:val="24"/>
      <w:lang w:eastAsia="ar-SA"/>
    </w:rPr>
  </w:style>
  <w:style w:type="paragraph" w:customStyle="1" w:styleId="B77BE0E80F1A4E08A72D5A724E95506E1">
    <w:name w:val="B77BE0E80F1A4E08A72D5A724E95506E1"/>
    <w:rsid w:val="00517565"/>
    <w:pPr>
      <w:suppressAutoHyphens/>
      <w:spacing w:after="0" w:line="240" w:lineRule="auto"/>
    </w:pPr>
    <w:rPr>
      <w:rFonts w:ascii="Tahoma" w:eastAsia="Times New Roman" w:hAnsi="Tahoma" w:cs="Tahoma"/>
      <w:sz w:val="20"/>
      <w:szCs w:val="24"/>
      <w:lang w:eastAsia="ar-SA"/>
    </w:rPr>
  </w:style>
  <w:style w:type="paragraph" w:customStyle="1" w:styleId="00A12DCB6A0C410AA61D59A9A0D6FCD51">
    <w:name w:val="00A12DCB6A0C410AA61D59A9A0D6FCD51"/>
    <w:rsid w:val="00517565"/>
    <w:pPr>
      <w:suppressAutoHyphens/>
      <w:spacing w:after="0" w:line="240" w:lineRule="auto"/>
    </w:pPr>
    <w:rPr>
      <w:rFonts w:ascii="Tahoma" w:eastAsia="Times New Roman" w:hAnsi="Tahoma" w:cs="Tahoma"/>
      <w:sz w:val="20"/>
      <w:szCs w:val="24"/>
      <w:lang w:eastAsia="ar-SA"/>
    </w:rPr>
  </w:style>
  <w:style w:type="paragraph" w:customStyle="1" w:styleId="BAA6B10D0B5147709B4B0376940769F61">
    <w:name w:val="BAA6B10D0B5147709B4B0376940769F61"/>
    <w:rsid w:val="00517565"/>
    <w:pPr>
      <w:suppressAutoHyphens/>
      <w:spacing w:after="0" w:line="240" w:lineRule="auto"/>
    </w:pPr>
    <w:rPr>
      <w:rFonts w:ascii="Tahoma" w:eastAsia="Times New Roman" w:hAnsi="Tahoma" w:cs="Tahoma"/>
      <w:sz w:val="20"/>
      <w:szCs w:val="24"/>
      <w:lang w:eastAsia="ar-SA"/>
    </w:rPr>
  </w:style>
  <w:style w:type="paragraph" w:customStyle="1" w:styleId="1AB83F3046AF44B8A1A52DD054762DEE1">
    <w:name w:val="1AB83F3046AF44B8A1A52DD054762DEE1"/>
    <w:rsid w:val="00517565"/>
    <w:pPr>
      <w:suppressAutoHyphens/>
      <w:spacing w:after="0" w:line="240" w:lineRule="auto"/>
    </w:pPr>
    <w:rPr>
      <w:rFonts w:ascii="Tahoma" w:eastAsia="Times New Roman" w:hAnsi="Tahoma" w:cs="Tahoma"/>
      <w:sz w:val="20"/>
      <w:szCs w:val="24"/>
      <w:lang w:eastAsia="ar-SA"/>
    </w:rPr>
  </w:style>
  <w:style w:type="paragraph" w:customStyle="1" w:styleId="887EED4241F94713A970E29962C3D72B1">
    <w:name w:val="887EED4241F94713A970E29962C3D72B1"/>
    <w:rsid w:val="00517565"/>
    <w:pPr>
      <w:suppressAutoHyphens/>
      <w:spacing w:after="0" w:line="240" w:lineRule="auto"/>
    </w:pPr>
    <w:rPr>
      <w:rFonts w:ascii="Tahoma" w:eastAsia="Times New Roman" w:hAnsi="Tahoma" w:cs="Tahoma"/>
      <w:sz w:val="20"/>
      <w:szCs w:val="24"/>
      <w:lang w:eastAsia="ar-SA"/>
    </w:rPr>
  </w:style>
  <w:style w:type="paragraph" w:customStyle="1" w:styleId="85C81847B9E94ADFA6AEA9A1358ACDC91">
    <w:name w:val="85C81847B9E94ADFA6AEA9A1358ACDC91"/>
    <w:rsid w:val="00517565"/>
    <w:pPr>
      <w:suppressAutoHyphens/>
      <w:spacing w:after="0" w:line="240" w:lineRule="auto"/>
    </w:pPr>
    <w:rPr>
      <w:rFonts w:ascii="Tahoma" w:eastAsia="Times New Roman" w:hAnsi="Tahoma" w:cs="Tahoma"/>
      <w:sz w:val="20"/>
      <w:szCs w:val="24"/>
      <w:lang w:eastAsia="ar-SA"/>
    </w:rPr>
  </w:style>
  <w:style w:type="paragraph" w:customStyle="1" w:styleId="37958BC4D9624AF2AE955C2EB18E4BE31">
    <w:name w:val="37958BC4D9624AF2AE955C2EB18E4BE31"/>
    <w:rsid w:val="00517565"/>
    <w:pPr>
      <w:suppressAutoHyphens/>
      <w:spacing w:after="0" w:line="240" w:lineRule="auto"/>
    </w:pPr>
    <w:rPr>
      <w:rFonts w:ascii="Tahoma" w:eastAsia="Times New Roman" w:hAnsi="Tahoma" w:cs="Tahoma"/>
      <w:sz w:val="20"/>
      <w:szCs w:val="24"/>
      <w:lang w:eastAsia="ar-SA"/>
    </w:rPr>
  </w:style>
  <w:style w:type="paragraph" w:customStyle="1" w:styleId="E7D10A7D77D34DEBBC9E96C3439CC99D1">
    <w:name w:val="E7D10A7D77D34DEBBC9E96C3439CC99D1"/>
    <w:rsid w:val="00517565"/>
    <w:pPr>
      <w:suppressAutoHyphens/>
      <w:spacing w:after="0" w:line="240" w:lineRule="auto"/>
    </w:pPr>
    <w:rPr>
      <w:rFonts w:ascii="Tahoma" w:eastAsia="Times New Roman" w:hAnsi="Tahoma" w:cs="Tahoma"/>
      <w:sz w:val="20"/>
      <w:szCs w:val="24"/>
      <w:lang w:eastAsia="ar-SA"/>
    </w:rPr>
  </w:style>
  <w:style w:type="paragraph" w:customStyle="1" w:styleId="A1CABACAB4E14F7E93620715FF6CA9BB1">
    <w:name w:val="A1CABACAB4E14F7E93620715FF6CA9BB1"/>
    <w:rsid w:val="00517565"/>
    <w:pPr>
      <w:suppressAutoHyphens/>
      <w:spacing w:after="0" w:line="240" w:lineRule="auto"/>
    </w:pPr>
    <w:rPr>
      <w:rFonts w:ascii="Tahoma" w:eastAsia="Times New Roman" w:hAnsi="Tahoma" w:cs="Tahoma"/>
      <w:sz w:val="20"/>
      <w:szCs w:val="24"/>
      <w:lang w:eastAsia="ar-SA"/>
    </w:rPr>
  </w:style>
  <w:style w:type="paragraph" w:customStyle="1" w:styleId="89E0C5EB88AF43E6AD4D54A2F0F59F811">
    <w:name w:val="89E0C5EB88AF43E6AD4D54A2F0F59F811"/>
    <w:rsid w:val="00517565"/>
    <w:pPr>
      <w:suppressAutoHyphens/>
      <w:spacing w:after="0" w:line="240" w:lineRule="auto"/>
    </w:pPr>
    <w:rPr>
      <w:rFonts w:ascii="Tahoma" w:eastAsia="Times New Roman" w:hAnsi="Tahoma" w:cs="Tahoma"/>
      <w:sz w:val="20"/>
      <w:szCs w:val="24"/>
      <w:lang w:eastAsia="ar-SA"/>
    </w:rPr>
  </w:style>
  <w:style w:type="paragraph" w:customStyle="1" w:styleId="66B6AC462CF34269A3A461C11A28A02A1">
    <w:name w:val="66B6AC462CF34269A3A461C11A28A02A1"/>
    <w:rsid w:val="00517565"/>
    <w:pPr>
      <w:suppressAutoHyphens/>
      <w:spacing w:after="0" w:line="240" w:lineRule="auto"/>
    </w:pPr>
    <w:rPr>
      <w:rFonts w:ascii="Tahoma" w:eastAsia="Times New Roman" w:hAnsi="Tahoma" w:cs="Tahoma"/>
      <w:sz w:val="20"/>
      <w:szCs w:val="24"/>
      <w:lang w:eastAsia="ar-SA"/>
    </w:rPr>
  </w:style>
  <w:style w:type="paragraph" w:customStyle="1" w:styleId="28CD4FA1F2844301BD1F286B94AFB62C1">
    <w:name w:val="28CD4FA1F2844301BD1F286B94AFB62C1"/>
    <w:rsid w:val="00517565"/>
    <w:pPr>
      <w:suppressAutoHyphens/>
      <w:spacing w:after="0" w:line="240" w:lineRule="auto"/>
    </w:pPr>
    <w:rPr>
      <w:rFonts w:ascii="Tahoma" w:eastAsia="Times New Roman" w:hAnsi="Tahoma" w:cs="Tahoma"/>
      <w:sz w:val="20"/>
      <w:szCs w:val="24"/>
      <w:lang w:eastAsia="ar-SA"/>
    </w:rPr>
  </w:style>
  <w:style w:type="paragraph" w:customStyle="1" w:styleId="2A5345F6B0114D44B08941CA9F01AC501">
    <w:name w:val="2A5345F6B0114D44B08941CA9F01AC501"/>
    <w:rsid w:val="00517565"/>
    <w:pPr>
      <w:suppressAutoHyphens/>
      <w:spacing w:after="0" w:line="240" w:lineRule="auto"/>
    </w:pPr>
    <w:rPr>
      <w:rFonts w:ascii="Tahoma" w:eastAsia="Times New Roman" w:hAnsi="Tahoma" w:cs="Tahoma"/>
      <w:sz w:val="20"/>
      <w:szCs w:val="24"/>
      <w:lang w:eastAsia="ar-SA"/>
    </w:rPr>
  </w:style>
  <w:style w:type="paragraph" w:customStyle="1" w:styleId="A24395BBCB7C4E1DA8DFEBFD8505652B1">
    <w:name w:val="A24395BBCB7C4E1DA8DFEBFD8505652B1"/>
    <w:rsid w:val="00517565"/>
    <w:pPr>
      <w:suppressAutoHyphens/>
      <w:spacing w:after="0" w:line="240" w:lineRule="auto"/>
    </w:pPr>
    <w:rPr>
      <w:rFonts w:ascii="Tahoma" w:eastAsia="Times New Roman" w:hAnsi="Tahoma" w:cs="Tahoma"/>
      <w:sz w:val="20"/>
      <w:szCs w:val="24"/>
      <w:lang w:eastAsia="ar-SA"/>
    </w:rPr>
  </w:style>
  <w:style w:type="paragraph" w:customStyle="1" w:styleId="BFE7426F810945249F4796C4A56330041">
    <w:name w:val="BFE7426F810945249F4796C4A56330041"/>
    <w:rsid w:val="00517565"/>
    <w:pPr>
      <w:suppressAutoHyphens/>
      <w:spacing w:after="0" w:line="240" w:lineRule="auto"/>
    </w:pPr>
    <w:rPr>
      <w:rFonts w:ascii="Tahoma" w:eastAsia="Times New Roman" w:hAnsi="Tahoma" w:cs="Tahoma"/>
      <w:sz w:val="20"/>
      <w:szCs w:val="24"/>
      <w:lang w:eastAsia="ar-SA"/>
    </w:rPr>
  </w:style>
  <w:style w:type="paragraph" w:customStyle="1" w:styleId="54FBB0B522B54E9B9E78D4AFDFFCA7AF1">
    <w:name w:val="54FBB0B522B54E9B9E78D4AFDFFCA7AF1"/>
    <w:rsid w:val="00517565"/>
    <w:pPr>
      <w:suppressAutoHyphens/>
      <w:spacing w:after="0" w:line="240" w:lineRule="auto"/>
    </w:pPr>
    <w:rPr>
      <w:rFonts w:ascii="Tahoma" w:eastAsia="Times New Roman" w:hAnsi="Tahoma" w:cs="Tahoma"/>
      <w:sz w:val="20"/>
      <w:szCs w:val="24"/>
      <w:lang w:eastAsia="ar-SA"/>
    </w:rPr>
  </w:style>
  <w:style w:type="paragraph" w:customStyle="1" w:styleId="6F97F1806316432EA47E8ABBB9B20A3D1">
    <w:name w:val="6F97F1806316432EA47E8ABBB9B20A3D1"/>
    <w:rsid w:val="00517565"/>
    <w:pPr>
      <w:suppressAutoHyphens/>
      <w:spacing w:after="0" w:line="240" w:lineRule="auto"/>
    </w:pPr>
    <w:rPr>
      <w:rFonts w:ascii="Tahoma" w:eastAsia="Times New Roman" w:hAnsi="Tahoma" w:cs="Tahoma"/>
      <w:sz w:val="20"/>
      <w:szCs w:val="24"/>
      <w:lang w:eastAsia="ar-SA"/>
    </w:rPr>
  </w:style>
  <w:style w:type="paragraph" w:customStyle="1" w:styleId="69DCB173F97043A0BB4C835F91C0D4981">
    <w:name w:val="69DCB173F97043A0BB4C835F91C0D4981"/>
    <w:rsid w:val="00517565"/>
    <w:pPr>
      <w:suppressAutoHyphens/>
      <w:spacing w:after="0" w:line="240" w:lineRule="auto"/>
    </w:pPr>
    <w:rPr>
      <w:rFonts w:ascii="Tahoma" w:eastAsia="Times New Roman" w:hAnsi="Tahoma" w:cs="Tahoma"/>
      <w:sz w:val="20"/>
      <w:szCs w:val="24"/>
      <w:lang w:eastAsia="ar-SA"/>
    </w:rPr>
  </w:style>
  <w:style w:type="paragraph" w:customStyle="1" w:styleId="E8FE95B669BC416993BBFF69BFC9B25D1">
    <w:name w:val="E8FE95B669BC416993BBFF69BFC9B25D1"/>
    <w:rsid w:val="00517565"/>
    <w:pPr>
      <w:suppressAutoHyphens/>
      <w:spacing w:after="0" w:line="240" w:lineRule="auto"/>
    </w:pPr>
    <w:rPr>
      <w:rFonts w:ascii="Tahoma" w:eastAsia="Times New Roman" w:hAnsi="Tahoma" w:cs="Tahoma"/>
      <w:sz w:val="20"/>
      <w:szCs w:val="24"/>
      <w:lang w:eastAsia="ar-SA"/>
    </w:rPr>
  </w:style>
  <w:style w:type="paragraph" w:customStyle="1" w:styleId="F40703FB948E4D4094076264C2809BD21">
    <w:name w:val="F40703FB948E4D4094076264C2809BD21"/>
    <w:rsid w:val="00517565"/>
    <w:pPr>
      <w:suppressAutoHyphens/>
      <w:spacing w:after="0" w:line="240" w:lineRule="auto"/>
    </w:pPr>
    <w:rPr>
      <w:rFonts w:ascii="Tahoma" w:eastAsia="Times New Roman" w:hAnsi="Tahoma" w:cs="Tahoma"/>
      <w:sz w:val="20"/>
      <w:szCs w:val="24"/>
      <w:lang w:eastAsia="ar-SA"/>
    </w:rPr>
  </w:style>
  <w:style w:type="paragraph" w:customStyle="1" w:styleId="B2F809F299704C63994BE69D91A84FC11">
    <w:name w:val="B2F809F299704C63994BE69D91A84FC11"/>
    <w:rsid w:val="00517565"/>
    <w:pPr>
      <w:suppressAutoHyphens/>
      <w:spacing w:after="0" w:line="240" w:lineRule="auto"/>
    </w:pPr>
    <w:rPr>
      <w:rFonts w:ascii="Tahoma" w:eastAsia="Times New Roman" w:hAnsi="Tahoma" w:cs="Tahoma"/>
      <w:sz w:val="20"/>
      <w:szCs w:val="24"/>
      <w:lang w:eastAsia="ar-SA"/>
    </w:rPr>
  </w:style>
  <w:style w:type="paragraph" w:customStyle="1" w:styleId="10C7CFC4DA784475B48D6398A9B0A8C51">
    <w:name w:val="10C7CFC4DA784475B48D6398A9B0A8C51"/>
    <w:rsid w:val="00517565"/>
    <w:pPr>
      <w:suppressAutoHyphens/>
      <w:spacing w:after="0" w:line="240" w:lineRule="auto"/>
    </w:pPr>
    <w:rPr>
      <w:rFonts w:ascii="Tahoma" w:eastAsia="Times New Roman" w:hAnsi="Tahoma" w:cs="Tahoma"/>
      <w:sz w:val="20"/>
      <w:szCs w:val="24"/>
      <w:lang w:eastAsia="ar-SA"/>
    </w:rPr>
  </w:style>
  <w:style w:type="paragraph" w:customStyle="1" w:styleId="562D2CA88F3D46BBB3C70801157195C21">
    <w:name w:val="562D2CA88F3D46BBB3C70801157195C21"/>
    <w:rsid w:val="00517565"/>
    <w:pPr>
      <w:suppressAutoHyphens/>
      <w:spacing w:after="0" w:line="240" w:lineRule="auto"/>
    </w:pPr>
    <w:rPr>
      <w:rFonts w:ascii="Tahoma" w:eastAsia="Times New Roman" w:hAnsi="Tahoma" w:cs="Tahoma"/>
      <w:sz w:val="20"/>
      <w:szCs w:val="24"/>
      <w:lang w:eastAsia="ar-SA"/>
    </w:rPr>
  </w:style>
  <w:style w:type="paragraph" w:customStyle="1" w:styleId="824E295FB3D8474C99F8834727CD88EC1">
    <w:name w:val="824E295FB3D8474C99F8834727CD88EC1"/>
    <w:rsid w:val="00517565"/>
    <w:pPr>
      <w:suppressAutoHyphens/>
      <w:spacing w:after="0" w:line="240" w:lineRule="auto"/>
    </w:pPr>
    <w:rPr>
      <w:rFonts w:ascii="Tahoma" w:eastAsia="Times New Roman" w:hAnsi="Tahoma" w:cs="Tahoma"/>
      <w:sz w:val="20"/>
      <w:szCs w:val="24"/>
      <w:lang w:eastAsia="ar-SA"/>
    </w:rPr>
  </w:style>
  <w:style w:type="paragraph" w:customStyle="1" w:styleId="7EE9B2EFA678484781A0A0CEAD2A76842">
    <w:name w:val="7EE9B2EFA678484781A0A0CEAD2A76842"/>
    <w:rsid w:val="00517565"/>
    <w:pPr>
      <w:suppressAutoHyphens/>
      <w:spacing w:after="0" w:line="240" w:lineRule="auto"/>
      <w:ind w:left="720"/>
    </w:pPr>
    <w:rPr>
      <w:rFonts w:ascii="Tahoma" w:eastAsia="Times New Roman" w:hAnsi="Tahoma" w:cs="Tahoma"/>
      <w:sz w:val="20"/>
      <w:szCs w:val="24"/>
      <w:lang w:eastAsia="ar-SA"/>
    </w:rPr>
  </w:style>
  <w:style w:type="paragraph" w:customStyle="1" w:styleId="725D359CC77E44FCB6325BBF20B622392">
    <w:name w:val="725D359CC77E44FCB6325BBF20B622392"/>
    <w:rsid w:val="00517565"/>
    <w:pPr>
      <w:suppressAutoHyphens/>
      <w:spacing w:after="0" w:line="240" w:lineRule="auto"/>
      <w:ind w:left="720"/>
    </w:pPr>
    <w:rPr>
      <w:rFonts w:ascii="Tahoma" w:eastAsia="Times New Roman" w:hAnsi="Tahoma" w:cs="Tahoma"/>
      <w:sz w:val="20"/>
      <w:szCs w:val="24"/>
      <w:lang w:eastAsia="ar-SA"/>
    </w:rPr>
  </w:style>
  <w:style w:type="paragraph" w:customStyle="1" w:styleId="5BBD4B1379A9430E95E976907D5FCBCF2">
    <w:name w:val="5BBD4B1379A9430E95E976907D5FCBCF2"/>
    <w:rsid w:val="00517565"/>
    <w:pPr>
      <w:suppressAutoHyphens/>
      <w:spacing w:after="0" w:line="240" w:lineRule="auto"/>
      <w:ind w:left="720"/>
    </w:pPr>
    <w:rPr>
      <w:rFonts w:ascii="Tahoma" w:eastAsia="Times New Roman" w:hAnsi="Tahoma" w:cs="Tahoma"/>
      <w:sz w:val="20"/>
      <w:szCs w:val="24"/>
      <w:lang w:eastAsia="ar-SA"/>
    </w:rPr>
  </w:style>
  <w:style w:type="paragraph" w:customStyle="1" w:styleId="B343AC8A06194E33A94DF02EB0810A692">
    <w:name w:val="B343AC8A06194E33A94DF02EB0810A692"/>
    <w:rsid w:val="00517565"/>
    <w:pPr>
      <w:suppressAutoHyphens/>
      <w:spacing w:after="0" w:line="240" w:lineRule="auto"/>
      <w:ind w:left="720"/>
    </w:pPr>
    <w:rPr>
      <w:rFonts w:ascii="Tahoma" w:eastAsia="Times New Roman" w:hAnsi="Tahoma" w:cs="Tahoma"/>
      <w:sz w:val="20"/>
      <w:szCs w:val="24"/>
      <w:lang w:eastAsia="ar-SA"/>
    </w:rPr>
  </w:style>
  <w:style w:type="paragraph" w:customStyle="1" w:styleId="063A4A9B7B544D8388F46CF1B8007C9E2">
    <w:name w:val="063A4A9B7B544D8388F46CF1B8007C9E2"/>
    <w:rsid w:val="00517565"/>
    <w:pPr>
      <w:suppressAutoHyphens/>
      <w:spacing w:after="0" w:line="240" w:lineRule="auto"/>
      <w:ind w:left="720"/>
    </w:pPr>
    <w:rPr>
      <w:rFonts w:ascii="Tahoma" w:eastAsia="Times New Roman" w:hAnsi="Tahoma" w:cs="Tahoma"/>
      <w:sz w:val="20"/>
      <w:szCs w:val="24"/>
      <w:lang w:eastAsia="ar-SA"/>
    </w:rPr>
  </w:style>
  <w:style w:type="paragraph" w:customStyle="1" w:styleId="75FC4342F5DF4BED9E2C3BC0E60C76902">
    <w:name w:val="75FC4342F5DF4BED9E2C3BC0E60C76902"/>
    <w:rsid w:val="00517565"/>
    <w:pPr>
      <w:suppressAutoHyphens/>
      <w:spacing w:after="0" w:line="240" w:lineRule="auto"/>
      <w:ind w:left="720"/>
    </w:pPr>
    <w:rPr>
      <w:rFonts w:ascii="Tahoma" w:eastAsia="Times New Roman" w:hAnsi="Tahoma" w:cs="Tahoma"/>
      <w:sz w:val="20"/>
      <w:szCs w:val="24"/>
      <w:lang w:eastAsia="ar-SA"/>
    </w:rPr>
  </w:style>
  <w:style w:type="paragraph" w:customStyle="1" w:styleId="9C69C3EF025248E5B46384AC7E6DADD32">
    <w:name w:val="9C69C3EF025248E5B46384AC7E6DADD32"/>
    <w:rsid w:val="00517565"/>
    <w:pPr>
      <w:suppressAutoHyphens/>
      <w:spacing w:after="0" w:line="240" w:lineRule="auto"/>
    </w:pPr>
    <w:rPr>
      <w:rFonts w:ascii="Tahoma" w:eastAsia="Times New Roman" w:hAnsi="Tahoma" w:cs="Tahoma"/>
      <w:sz w:val="20"/>
      <w:szCs w:val="24"/>
      <w:lang w:eastAsia="ar-SA"/>
    </w:rPr>
  </w:style>
  <w:style w:type="paragraph" w:customStyle="1" w:styleId="FD5A94CE594C498EB30AA2226CD88A3E2">
    <w:name w:val="FD5A94CE594C498EB30AA2226CD88A3E2"/>
    <w:rsid w:val="00517565"/>
    <w:pPr>
      <w:suppressAutoHyphens/>
      <w:spacing w:after="0" w:line="240" w:lineRule="auto"/>
    </w:pPr>
    <w:rPr>
      <w:rFonts w:ascii="Tahoma" w:eastAsia="Times New Roman" w:hAnsi="Tahoma" w:cs="Tahoma"/>
      <w:sz w:val="20"/>
      <w:szCs w:val="24"/>
      <w:lang w:eastAsia="ar-SA"/>
    </w:rPr>
  </w:style>
  <w:style w:type="paragraph" w:customStyle="1" w:styleId="91610BDEAADE4B088C6C7FFCD4B5F9DB2">
    <w:name w:val="91610BDEAADE4B088C6C7FFCD4B5F9DB2"/>
    <w:rsid w:val="00517565"/>
    <w:pPr>
      <w:suppressAutoHyphens/>
      <w:spacing w:after="0" w:line="240" w:lineRule="auto"/>
    </w:pPr>
    <w:rPr>
      <w:rFonts w:ascii="Tahoma" w:eastAsia="Times New Roman" w:hAnsi="Tahoma" w:cs="Tahoma"/>
      <w:sz w:val="20"/>
      <w:szCs w:val="24"/>
      <w:lang w:eastAsia="ar-SA"/>
    </w:rPr>
  </w:style>
  <w:style w:type="paragraph" w:customStyle="1" w:styleId="7E8DC84B6201441C93DD6652B8EC57212">
    <w:name w:val="7E8DC84B6201441C93DD6652B8EC57212"/>
    <w:rsid w:val="00517565"/>
    <w:pPr>
      <w:suppressAutoHyphens/>
      <w:spacing w:after="0" w:line="240" w:lineRule="auto"/>
    </w:pPr>
    <w:rPr>
      <w:rFonts w:ascii="Tahoma" w:eastAsia="Times New Roman" w:hAnsi="Tahoma" w:cs="Tahoma"/>
      <w:sz w:val="20"/>
      <w:szCs w:val="24"/>
      <w:lang w:eastAsia="ar-SA"/>
    </w:rPr>
  </w:style>
  <w:style w:type="paragraph" w:customStyle="1" w:styleId="3272167DEB354D40BC0A520BC2461F792">
    <w:name w:val="3272167DEB354D40BC0A520BC2461F792"/>
    <w:rsid w:val="00517565"/>
    <w:pPr>
      <w:suppressAutoHyphens/>
      <w:spacing w:after="0" w:line="240" w:lineRule="auto"/>
    </w:pPr>
    <w:rPr>
      <w:rFonts w:ascii="Tahoma" w:eastAsia="Times New Roman" w:hAnsi="Tahoma" w:cs="Tahoma"/>
      <w:sz w:val="20"/>
      <w:szCs w:val="24"/>
      <w:lang w:eastAsia="ar-SA"/>
    </w:rPr>
  </w:style>
  <w:style w:type="paragraph" w:customStyle="1" w:styleId="7C1351743354473C945DA2D97BDC5A792">
    <w:name w:val="7C1351743354473C945DA2D97BDC5A792"/>
    <w:rsid w:val="00517565"/>
    <w:pPr>
      <w:suppressAutoHyphens/>
      <w:spacing w:after="0" w:line="240" w:lineRule="auto"/>
    </w:pPr>
    <w:rPr>
      <w:rFonts w:ascii="Tahoma" w:eastAsia="Times New Roman" w:hAnsi="Tahoma" w:cs="Tahoma"/>
      <w:sz w:val="20"/>
      <w:szCs w:val="24"/>
      <w:lang w:eastAsia="ar-SA"/>
    </w:rPr>
  </w:style>
  <w:style w:type="paragraph" w:customStyle="1" w:styleId="90ABBBC3622C4A489D542021258D7CD52">
    <w:name w:val="90ABBBC3622C4A489D542021258D7CD52"/>
    <w:rsid w:val="00517565"/>
    <w:pPr>
      <w:suppressAutoHyphens/>
      <w:spacing w:after="0" w:line="240" w:lineRule="auto"/>
    </w:pPr>
    <w:rPr>
      <w:rFonts w:ascii="Tahoma" w:eastAsia="Times New Roman" w:hAnsi="Tahoma" w:cs="Tahoma"/>
      <w:sz w:val="20"/>
      <w:szCs w:val="24"/>
      <w:lang w:eastAsia="ar-SA"/>
    </w:rPr>
  </w:style>
  <w:style w:type="paragraph" w:customStyle="1" w:styleId="E001FA6324D4441D99C6AD6D1DD9213E2">
    <w:name w:val="E001FA6324D4441D99C6AD6D1DD9213E2"/>
    <w:rsid w:val="00517565"/>
    <w:pPr>
      <w:suppressAutoHyphens/>
      <w:spacing w:after="0" w:line="240" w:lineRule="auto"/>
    </w:pPr>
    <w:rPr>
      <w:rFonts w:ascii="Tahoma" w:eastAsia="Times New Roman" w:hAnsi="Tahoma" w:cs="Tahoma"/>
      <w:sz w:val="20"/>
      <w:szCs w:val="24"/>
      <w:lang w:eastAsia="ar-SA"/>
    </w:rPr>
  </w:style>
  <w:style w:type="paragraph" w:customStyle="1" w:styleId="B833C14044D94F9D95EB452C2CEC72532">
    <w:name w:val="B833C14044D94F9D95EB452C2CEC72532"/>
    <w:rsid w:val="00517565"/>
    <w:pPr>
      <w:suppressAutoHyphens/>
      <w:spacing w:after="0" w:line="240" w:lineRule="auto"/>
    </w:pPr>
    <w:rPr>
      <w:rFonts w:ascii="Tahoma" w:eastAsia="Times New Roman" w:hAnsi="Tahoma" w:cs="Tahoma"/>
      <w:sz w:val="20"/>
      <w:szCs w:val="24"/>
      <w:lang w:eastAsia="ar-SA"/>
    </w:rPr>
  </w:style>
  <w:style w:type="paragraph" w:customStyle="1" w:styleId="F70CD8BA538E4401A0D5FF50408563F02">
    <w:name w:val="F70CD8BA538E4401A0D5FF50408563F02"/>
    <w:rsid w:val="00517565"/>
    <w:pPr>
      <w:suppressAutoHyphens/>
      <w:spacing w:after="0" w:line="240" w:lineRule="auto"/>
    </w:pPr>
    <w:rPr>
      <w:rFonts w:ascii="Tahoma" w:eastAsia="Times New Roman" w:hAnsi="Tahoma" w:cs="Tahoma"/>
      <w:sz w:val="20"/>
      <w:szCs w:val="24"/>
      <w:lang w:eastAsia="ar-SA"/>
    </w:rPr>
  </w:style>
  <w:style w:type="paragraph" w:customStyle="1" w:styleId="6B5B5452056D42C2B54CAA83B33376E82">
    <w:name w:val="6B5B5452056D42C2B54CAA83B33376E82"/>
    <w:rsid w:val="00517565"/>
    <w:pPr>
      <w:suppressAutoHyphens/>
      <w:spacing w:after="0" w:line="240" w:lineRule="auto"/>
    </w:pPr>
    <w:rPr>
      <w:rFonts w:ascii="Tahoma" w:eastAsia="Times New Roman" w:hAnsi="Tahoma" w:cs="Tahoma"/>
      <w:sz w:val="20"/>
      <w:szCs w:val="24"/>
      <w:lang w:eastAsia="ar-SA"/>
    </w:rPr>
  </w:style>
  <w:style w:type="paragraph" w:customStyle="1" w:styleId="715785B72AE64683B22B030911243E7E2">
    <w:name w:val="715785B72AE64683B22B030911243E7E2"/>
    <w:rsid w:val="00517565"/>
    <w:pPr>
      <w:suppressAutoHyphens/>
      <w:spacing w:after="0" w:line="240" w:lineRule="auto"/>
    </w:pPr>
    <w:rPr>
      <w:rFonts w:ascii="Tahoma" w:eastAsia="Times New Roman" w:hAnsi="Tahoma" w:cs="Tahoma"/>
      <w:sz w:val="20"/>
      <w:szCs w:val="24"/>
      <w:lang w:eastAsia="ar-SA"/>
    </w:rPr>
  </w:style>
  <w:style w:type="paragraph" w:customStyle="1" w:styleId="98EC956C80A445B0B6E92BAE48C975271">
    <w:name w:val="98EC956C80A445B0B6E92BAE48C975271"/>
    <w:rsid w:val="00517565"/>
    <w:pPr>
      <w:suppressAutoHyphens/>
      <w:spacing w:after="0" w:line="240" w:lineRule="auto"/>
    </w:pPr>
    <w:rPr>
      <w:rFonts w:ascii="Tahoma" w:eastAsia="Times New Roman" w:hAnsi="Tahoma" w:cs="Tahoma"/>
      <w:sz w:val="20"/>
      <w:szCs w:val="24"/>
      <w:lang w:eastAsia="ar-SA"/>
    </w:rPr>
  </w:style>
  <w:style w:type="paragraph" w:customStyle="1" w:styleId="04E42FD152714787A3AC1532F52195482">
    <w:name w:val="04E42FD152714787A3AC1532F52195482"/>
    <w:rsid w:val="00517565"/>
    <w:pPr>
      <w:suppressAutoHyphens/>
      <w:spacing w:after="0" w:line="240" w:lineRule="auto"/>
    </w:pPr>
    <w:rPr>
      <w:rFonts w:ascii="Tahoma" w:eastAsia="Times New Roman" w:hAnsi="Tahoma" w:cs="Tahoma"/>
      <w:sz w:val="20"/>
      <w:szCs w:val="24"/>
      <w:lang w:eastAsia="ar-SA"/>
    </w:rPr>
  </w:style>
  <w:style w:type="paragraph" w:customStyle="1" w:styleId="FC6668565B864FA1997E53134FB162BF2">
    <w:name w:val="FC6668565B864FA1997E53134FB162BF2"/>
    <w:rsid w:val="00517565"/>
    <w:pPr>
      <w:suppressAutoHyphens/>
      <w:spacing w:after="0" w:line="240" w:lineRule="auto"/>
    </w:pPr>
    <w:rPr>
      <w:rFonts w:ascii="Tahoma" w:eastAsia="Times New Roman" w:hAnsi="Tahoma" w:cs="Tahoma"/>
      <w:sz w:val="20"/>
      <w:szCs w:val="24"/>
      <w:lang w:eastAsia="ar-SA"/>
    </w:rPr>
  </w:style>
  <w:style w:type="paragraph" w:customStyle="1" w:styleId="05FDB9FB936E4D608F77E845FB8AB0BF2">
    <w:name w:val="05FDB9FB936E4D608F77E845FB8AB0BF2"/>
    <w:rsid w:val="00517565"/>
    <w:pPr>
      <w:suppressAutoHyphens/>
      <w:spacing w:after="0" w:line="240" w:lineRule="auto"/>
    </w:pPr>
    <w:rPr>
      <w:rFonts w:ascii="Tahoma" w:eastAsia="Times New Roman" w:hAnsi="Tahoma" w:cs="Tahoma"/>
      <w:sz w:val="20"/>
      <w:szCs w:val="24"/>
      <w:lang w:eastAsia="ar-SA"/>
    </w:rPr>
  </w:style>
  <w:style w:type="paragraph" w:customStyle="1" w:styleId="6DA561D5732145FE91EFFD1E6B7517FB2">
    <w:name w:val="6DA561D5732145FE91EFFD1E6B7517FB2"/>
    <w:rsid w:val="00517565"/>
    <w:pPr>
      <w:suppressAutoHyphens/>
      <w:spacing w:after="0" w:line="240" w:lineRule="auto"/>
    </w:pPr>
    <w:rPr>
      <w:rFonts w:ascii="Tahoma" w:eastAsia="Times New Roman" w:hAnsi="Tahoma" w:cs="Tahoma"/>
      <w:sz w:val="20"/>
      <w:szCs w:val="24"/>
      <w:lang w:eastAsia="ar-SA"/>
    </w:rPr>
  </w:style>
  <w:style w:type="paragraph" w:customStyle="1" w:styleId="B54FA18A1F98411CBFC6435242A67EAC2">
    <w:name w:val="B54FA18A1F98411CBFC6435242A67EAC2"/>
    <w:rsid w:val="00517565"/>
    <w:pPr>
      <w:suppressAutoHyphens/>
      <w:spacing w:after="0" w:line="240" w:lineRule="auto"/>
    </w:pPr>
    <w:rPr>
      <w:rFonts w:ascii="Tahoma" w:eastAsia="Times New Roman" w:hAnsi="Tahoma" w:cs="Tahoma"/>
      <w:sz w:val="20"/>
      <w:szCs w:val="24"/>
      <w:lang w:eastAsia="ar-SA"/>
    </w:rPr>
  </w:style>
  <w:style w:type="paragraph" w:customStyle="1" w:styleId="B506B722AB9042668D3C55475D8CCA852">
    <w:name w:val="B506B722AB9042668D3C55475D8CCA852"/>
    <w:rsid w:val="00517565"/>
    <w:pPr>
      <w:suppressAutoHyphens/>
      <w:spacing w:after="0" w:line="240" w:lineRule="auto"/>
    </w:pPr>
    <w:rPr>
      <w:rFonts w:ascii="Tahoma" w:eastAsia="Times New Roman" w:hAnsi="Tahoma" w:cs="Tahoma"/>
      <w:sz w:val="20"/>
      <w:szCs w:val="24"/>
      <w:lang w:eastAsia="ar-SA"/>
    </w:rPr>
  </w:style>
  <w:style w:type="paragraph" w:customStyle="1" w:styleId="3B85F331F459478DA1EE4C3C2121BCEA2">
    <w:name w:val="3B85F331F459478DA1EE4C3C2121BCEA2"/>
    <w:rsid w:val="00517565"/>
    <w:pPr>
      <w:suppressAutoHyphens/>
      <w:spacing w:after="0" w:line="240" w:lineRule="auto"/>
    </w:pPr>
    <w:rPr>
      <w:rFonts w:ascii="Tahoma" w:eastAsia="Times New Roman" w:hAnsi="Tahoma" w:cs="Tahoma"/>
      <w:sz w:val="20"/>
      <w:szCs w:val="24"/>
      <w:lang w:eastAsia="ar-SA"/>
    </w:rPr>
  </w:style>
  <w:style w:type="paragraph" w:customStyle="1" w:styleId="52FC70F75A644C7E920BAA5DCE9623642">
    <w:name w:val="52FC70F75A644C7E920BAA5DCE9623642"/>
    <w:rsid w:val="00517565"/>
    <w:pPr>
      <w:suppressAutoHyphens/>
      <w:spacing w:after="0" w:line="240" w:lineRule="auto"/>
    </w:pPr>
    <w:rPr>
      <w:rFonts w:ascii="Tahoma" w:eastAsia="Times New Roman" w:hAnsi="Tahoma" w:cs="Tahoma"/>
      <w:sz w:val="20"/>
      <w:szCs w:val="24"/>
      <w:lang w:eastAsia="ar-SA"/>
    </w:rPr>
  </w:style>
  <w:style w:type="paragraph" w:customStyle="1" w:styleId="58B6026B11234A13B8C94D2B43C365A52">
    <w:name w:val="58B6026B11234A13B8C94D2B43C365A52"/>
    <w:rsid w:val="00517565"/>
    <w:pPr>
      <w:suppressAutoHyphens/>
      <w:spacing w:after="0" w:line="240" w:lineRule="auto"/>
    </w:pPr>
    <w:rPr>
      <w:rFonts w:ascii="Tahoma" w:eastAsia="Times New Roman" w:hAnsi="Tahoma" w:cs="Tahoma"/>
      <w:sz w:val="20"/>
      <w:szCs w:val="24"/>
      <w:lang w:eastAsia="ar-SA"/>
    </w:rPr>
  </w:style>
  <w:style w:type="paragraph" w:customStyle="1" w:styleId="B41079C4E2C6489696272AD0F68646062">
    <w:name w:val="B41079C4E2C6489696272AD0F68646062"/>
    <w:rsid w:val="00517565"/>
    <w:pPr>
      <w:suppressAutoHyphens/>
      <w:spacing w:after="0" w:line="240" w:lineRule="auto"/>
    </w:pPr>
    <w:rPr>
      <w:rFonts w:ascii="Tahoma" w:eastAsia="Times New Roman" w:hAnsi="Tahoma" w:cs="Tahoma"/>
      <w:sz w:val="20"/>
      <w:szCs w:val="24"/>
      <w:lang w:eastAsia="ar-SA"/>
    </w:rPr>
  </w:style>
  <w:style w:type="paragraph" w:customStyle="1" w:styleId="36B68C7523374AEEA826CA345DE5233A2">
    <w:name w:val="36B68C7523374AEEA826CA345DE5233A2"/>
    <w:rsid w:val="00517565"/>
    <w:pPr>
      <w:suppressAutoHyphens/>
      <w:spacing w:after="0" w:line="240" w:lineRule="auto"/>
    </w:pPr>
    <w:rPr>
      <w:rFonts w:ascii="Tahoma" w:eastAsia="Times New Roman" w:hAnsi="Tahoma" w:cs="Tahoma"/>
      <w:sz w:val="20"/>
      <w:szCs w:val="24"/>
      <w:lang w:eastAsia="ar-SA"/>
    </w:rPr>
  </w:style>
  <w:style w:type="paragraph" w:customStyle="1" w:styleId="0A4EA21A968543B98EED54B2C4746D622">
    <w:name w:val="0A4EA21A968543B98EED54B2C4746D622"/>
    <w:rsid w:val="00517565"/>
    <w:pPr>
      <w:suppressAutoHyphens/>
      <w:spacing w:after="0" w:line="240" w:lineRule="auto"/>
    </w:pPr>
    <w:rPr>
      <w:rFonts w:ascii="Tahoma" w:eastAsia="Times New Roman" w:hAnsi="Tahoma" w:cs="Tahoma"/>
      <w:sz w:val="20"/>
      <w:szCs w:val="24"/>
      <w:lang w:eastAsia="ar-SA"/>
    </w:rPr>
  </w:style>
  <w:style w:type="paragraph" w:customStyle="1" w:styleId="A6925857027E47738C1BCA2D9572B96B2">
    <w:name w:val="A6925857027E47738C1BCA2D9572B96B2"/>
    <w:rsid w:val="00517565"/>
    <w:pPr>
      <w:suppressAutoHyphens/>
      <w:spacing w:after="0" w:line="240" w:lineRule="auto"/>
    </w:pPr>
    <w:rPr>
      <w:rFonts w:ascii="Tahoma" w:eastAsia="Times New Roman" w:hAnsi="Tahoma" w:cs="Tahoma"/>
      <w:sz w:val="20"/>
      <w:szCs w:val="24"/>
      <w:lang w:eastAsia="ar-SA"/>
    </w:rPr>
  </w:style>
  <w:style w:type="paragraph" w:customStyle="1" w:styleId="D1CECC944FE849AAB8FCF79806A713E22">
    <w:name w:val="D1CECC944FE849AAB8FCF79806A713E22"/>
    <w:rsid w:val="00517565"/>
    <w:pPr>
      <w:suppressAutoHyphens/>
      <w:spacing w:after="0" w:line="240" w:lineRule="auto"/>
    </w:pPr>
    <w:rPr>
      <w:rFonts w:ascii="Tahoma" w:eastAsia="Times New Roman" w:hAnsi="Tahoma" w:cs="Tahoma"/>
      <w:sz w:val="20"/>
      <w:szCs w:val="24"/>
      <w:lang w:eastAsia="ar-SA"/>
    </w:rPr>
  </w:style>
  <w:style w:type="paragraph" w:customStyle="1" w:styleId="8D2778A1AF5D437CA3DF436B5F2FC08E2">
    <w:name w:val="8D2778A1AF5D437CA3DF436B5F2FC08E2"/>
    <w:rsid w:val="00517565"/>
    <w:pPr>
      <w:suppressAutoHyphens/>
      <w:spacing w:after="0" w:line="240" w:lineRule="auto"/>
    </w:pPr>
    <w:rPr>
      <w:rFonts w:ascii="Tahoma" w:eastAsia="Times New Roman" w:hAnsi="Tahoma" w:cs="Tahoma"/>
      <w:sz w:val="20"/>
      <w:szCs w:val="24"/>
      <w:lang w:eastAsia="ar-SA"/>
    </w:rPr>
  </w:style>
  <w:style w:type="paragraph" w:customStyle="1" w:styleId="AE34F849715D42DAB2D8CE64C15728762">
    <w:name w:val="AE34F849715D42DAB2D8CE64C15728762"/>
    <w:rsid w:val="00517565"/>
    <w:pPr>
      <w:suppressAutoHyphens/>
      <w:spacing w:after="0" w:line="240" w:lineRule="auto"/>
    </w:pPr>
    <w:rPr>
      <w:rFonts w:ascii="Tahoma" w:eastAsia="Times New Roman" w:hAnsi="Tahoma" w:cs="Tahoma"/>
      <w:sz w:val="20"/>
      <w:szCs w:val="24"/>
      <w:lang w:eastAsia="ar-SA"/>
    </w:rPr>
  </w:style>
  <w:style w:type="paragraph" w:customStyle="1" w:styleId="26E2A827173D4869AE7D2603F8DD919A2">
    <w:name w:val="26E2A827173D4869AE7D2603F8DD919A2"/>
    <w:rsid w:val="00517565"/>
    <w:pPr>
      <w:suppressAutoHyphens/>
      <w:spacing w:after="0" w:line="240" w:lineRule="auto"/>
    </w:pPr>
    <w:rPr>
      <w:rFonts w:ascii="Tahoma" w:eastAsia="Times New Roman" w:hAnsi="Tahoma" w:cs="Tahoma"/>
      <w:sz w:val="20"/>
      <w:szCs w:val="24"/>
      <w:lang w:eastAsia="ar-SA"/>
    </w:rPr>
  </w:style>
  <w:style w:type="paragraph" w:customStyle="1" w:styleId="3C599013181548ACB029AF23E7D566BB2">
    <w:name w:val="3C599013181548ACB029AF23E7D566BB2"/>
    <w:rsid w:val="00517565"/>
    <w:pPr>
      <w:suppressAutoHyphens/>
      <w:spacing w:after="0" w:line="240" w:lineRule="auto"/>
    </w:pPr>
    <w:rPr>
      <w:rFonts w:ascii="Tahoma" w:eastAsia="Times New Roman" w:hAnsi="Tahoma" w:cs="Tahoma"/>
      <w:sz w:val="20"/>
      <w:szCs w:val="24"/>
      <w:lang w:eastAsia="ar-SA"/>
    </w:rPr>
  </w:style>
  <w:style w:type="paragraph" w:customStyle="1" w:styleId="A7E603C6469F4DEFAFBDBD1AF0D1D1ED2">
    <w:name w:val="A7E603C6469F4DEFAFBDBD1AF0D1D1ED2"/>
    <w:rsid w:val="00517565"/>
    <w:pPr>
      <w:suppressAutoHyphens/>
      <w:spacing w:after="0" w:line="240" w:lineRule="auto"/>
    </w:pPr>
    <w:rPr>
      <w:rFonts w:ascii="Tahoma" w:eastAsia="Times New Roman" w:hAnsi="Tahoma" w:cs="Tahoma"/>
      <w:sz w:val="20"/>
      <w:szCs w:val="24"/>
      <w:lang w:eastAsia="ar-SA"/>
    </w:rPr>
  </w:style>
  <w:style w:type="paragraph" w:customStyle="1" w:styleId="ADFFB8BA7CFA4D71BEAF9B64DF4F5CDC2">
    <w:name w:val="ADFFB8BA7CFA4D71BEAF9B64DF4F5CDC2"/>
    <w:rsid w:val="00517565"/>
    <w:pPr>
      <w:suppressAutoHyphens/>
      <w:spacing w:after="0" w:line="240" w:lineRule="auto"/>
    </w:pPr>
    <w:rPr>
      <w:rFonts w:ascii="Tahoma" w:eastAsia="Times New Roman" w:hAnsi="Tahoma" w:cs="Tahoma"/>
      <w:sz w:val="20"/>
      <w:szCs w:val="24"/>
      <w:lang w:eastAsia="ar-SA"/>
    </w:rPr>
  </w:style>
  <w:style w:type="paragraph" w:customStyle="1" w:styleId="C9901A339F1246208BB812A45C214D882">
    <w:name w:val="C9901A339F1246208BB812A45C214D882"/>
    <w:rsid w:val="00517565"/>
    <w:pPr>
      <w:suppressAutoHyphens/>
      <w:spacing w:after="0" w:line="240" w:lineRule="auto"/>
    </w:pPr>
    <w:rPr>
      <w:rFonts w:ascii="Tahoma" w:eastAsia="Times New Roman" w:hAnsi="Tahoma" w:cs="Tahoma"/>
      <w:sz w:val="20"/>
      <w:szCs w:val="24"/>
      <w:lang w:eastAsia="ar-SA"/>
    </w:rPr>
  </w:style>
  <w:style w:type="paragraph" w:customStyle="1" w:styleId="B77BE0E80F1A4E08A72D5A724E95506E2">
    <w:name w:val="B77BE0E80F1A4E08A72D5A724E95506E2"/>
    <w:rsid w:val="00517565"/>
    <w:pPr>
      <w:suppressAutoHyphens/>
      <w:spacing w:after="0" w:line="240" w:lineRule="auto"/>
    </w:pPr>
    <w:rPr>
      <w:rFonts w:ascii="Tahoma" w:eastAsia="Times New Roman" w:hAnsi="Tahoma" w:cs="Tahoma"/>
      <w:sz w:val="20"/>
      <w:szCs w:val="24"/>
      <w:lang w:eastAsia="ar-SA"/>
    </w:rPr>
  </w:style>
  <w:style w:type="paragraph" w:customStyle="1" w:styleId="00A12DCB6A0C410AA61D59A9A0D6FCD52">
    <w:name w:val="00A12DCB6A0C410AA61D59A9A0D6FCD52"/>
    <w:rsid w:val="00517565"/>
    <w:pPr>
      <w:suppressAutoHyphens/>
      <w:spacing w:after="0" w:line="240" w:lineRule="auto"/>
    </w:pPr>
    <w:rPr>
      <w:rFonts w:ascii="Tahoma" w:eastAsia="Times New Roman" w:hAnsi="Tahoma" w:cs="Tahoma"/>
      <w:sz w:val="20"/>
      <w:szCs w:val="24"/>
      <w:lang w:eastAsia="ar-SA"/>
    </w:rPr>
  </w:style>
  <w:style w:type="paragraph" w:customStyle="1" w:styleId="BAA6B10D0B5147709B4B0376940769F62">
    <w:name w:val="BAA6B10D0B5147709B4B0376940769F62"/>
    <w:rsid w:val="00517565"/>
    <w:pPr>
      <w:suppressAutoHyphens/>
      <w:spacing w:after="0" w:line="240" w:lineRule="auto"/>
    </w:pPr>
    <w:rPr>
      <w:rFonts w:ascii="Tahoma" w:eastAsia="Times New Roman" w:hAnsi="Tahoma" w:cs="Tahoma"/>
      <w:sz w:val="20"/>
      <w:szCs w:val="24"/>
      <w:lang w:eastAsia="ar-SA"/>
    </w:rPr>
  </w:style>
  <w:style w:type="paragraph" w:customStyle="1" w:styleId="1AB83F3046AF44B8A1A52DD054762DEE2">
    <w:name w:val="1AB83F3046AF44B8A1A52DD054762DEE2"/>
    <w:rsid w:val="00517565"/>
    <w:pPr>
      <w:suppressAutoHyphens/>
      <w:spacing w:after="0" w:line="240" w:lineRule="auto"/>
    </w:pPr>
    <w:rPr>
      <w:rFonts w:ascii="Tahoma" w:eastAsia="Times New Roman" w:hAnsi="Tahoma" w:cs="Tahoma"/>
      <w:sz w:val="20"/>
      <w:szCs w:val="24"/>
      <w:lang w:eastAsia="ar-SA"/>
    </w:rPr>
  </w:style>
  <w:style w:type="paragraph" w:customStyle="1" w:styleId="887EED4241F94713A970E29962C3D72B2">
    <w:name w:val="887EED4241F94713A970E29962C3D72B2"/>
    <w:rsid w:val="00517565"/>
    <w:pPr>
      <w:suppressAutoHyphens/>
      <w:spacing w:after="0" w:line="240" w:lineRule="auto"/>
    </w:pPr>
    <w:rPr>
      <w:rFonts w:ascii="Tahoma" w:eastAsia="Times New Roman" w:hAnsi="Tahoma" w:cs="Tahoma"/>
      <w:sz w:val="20"/>
      <w:szCs w:val="24"/>
      <w:lang w:eastAsia="ar-SA"/>
    </w:rPr>
  </w:style>
  <w:style w:type="paragraph" w:customStyle="1" w:styleId="85C81847B9E94ADFA6AEA9A1358ACDC92">
    <w:name w:val="85C81847B9E94ADFA6AEA9A1358ACDC92"/>
    <w:rsid w:val="00517565"/>
    <w:pPr>
      <w:suppressAutoHyphens/>
      <w:spacing w:after="0" w:line="240" w:lineRule="auto"/>
    </w:pPr>
    <w:rPr>
      <w:rFonts w:ascii="Tahoma" w:eastAsia="Times New Roman" w:hAnsi="Tahoma" w:cs="Tahoma"/>
      <w:sz w:val="20"/>
      <w:szCs w:val="24"/>
      <w:lang w:eastAsia="ar-SA"/>
    </w:rPr>
  </w:style>
  <w:style w:type="paragraph" w:customStyle="1" w:styleId="37958BC4D9624AF2AE955C2EB18E4BE32">
    <w:name w:val="37958BC4D9624AF2AE955C2EB18E4BE32"/>
    <w:rsid w:val="00517565"/>
    <w:pPr>
      <w:suppressAutoHyphens/>
      <w:spacing w:after="0" w:line="240" w:lineRule="auto"/>
    </w:pPr>
    <w:rPr>
      <w:rFonts w:ascii="Tahoma" w:eastAsia="Times New Roman" w:hAnsi="Tahoma" w:cs="Tahoma"/>
      <w:sz w:val="20"/>
      <w:szCs w:val="24"/>
      <w:lang w:eastAsia="ar-SA"/>
    </w:rPr>
  </w:style>
  <w:style w:type="paragraph" w:customStyle="1" w:styleId="E7D10A7D77D34DEBBC9E96C3439CC99D2">
    <w:name w:val="E7D10A7D77D34DEBBC9E96C3439CC99D2"/>
    <w:rsid w:val="00517565"/>
    <w:pPr>
      <w:suppressAutoHyphens/>
      <w:spacing w:after="0" w:line="240" w:lineRule="auto"/>
    </w:pPr>
    <w:rPr>
      <w:rFonts w:ascii="Tahoma" w:eastAsia="Times New Roman" w:hAnsi="Tahoma" w:cs="Tahoma"/>
      <w:sz w:val="20"/>
      <w:szCs w:val="24"/>
      <w:lang w:eastAsia="ar-SA"/>
    </w:rPr>
  </w:style>
  <w:style w:type="paragraph" w:customStyle="1" w:styleId="A1CABACAB4E14F7E93620715FF6CA9BB2">
    <w:name w:val="A1CABACAB4E14F7E93620715FF6CA9BB2"/>
    <w:rsid w:val="00517565"/>
    <w:pPr>
      <w:suppressAutoHyphens/>
      <w:spacing w:after="0" w:line="240" w:lineRule="auto"/>
    </w:pPr>
    <w:rPr>
      <w:rFonts w:ascii="Tahoma" w:eastAsia="Times New Roman" w:hAnsi="Tahoma" w:cs="Tahoma"/>
      <w:sz w:val="20"/>
      <w:szCs w:val="24"/>
      <w:lang w:eastAsia="ar-SA"/>
    </w:rPr>
  </w:style>
  <w:style w:type="paragraph" w:customStyle="1" w:styleId="89E0C5EB88AF43E6AD4D54A2F0F59F812">
    <w:name w:val="89E0C5EB88AF43E6AD4D54A2F0F59F812"/>
    <w:rsid w:val="00517565"/>
    <w:pPr>
      <w:suppressAutoHyphens/>
      <w:spacing w:after="0" w:line="240" w:lineRule="auto"/>
    </w:pPr>
    <w:rPr>
      <w:rFonts w:ascii="Tahoma" w:eastAsia="Times New Roman" w:hAnsi="Tahoma" w:cs="Tahoma"/>
      <w:sz w:val="20"/>
      <w:szCs w:val="24"/>
      <w:lang w:eastAsia="ar-SA"/>
    </w:rPr>
  </w:style>
  <w:style w:type="paragraph" w:customStyle="1" w:styleId="66B6AC462CF34269A3A461C11A28A02A2">
    <w:name w:val="66B6AC462CF34269A3A461C11A28A02A2"/>
    <w:rsid w:val="00517565"/>
    <w:pPr>
      <w:suppressAutoHyphens/>
      <w:spacing w:after="0" w:line="240" w:lineRule="auto"/>
    </w:pPr>
    <w:rPr>
      <w:rFonts w:ascii="Tahoma" w:eastAsia="Times New Roman" w:hAnsi="Tahoma" w:cs="Tahoma"/>
      <w:sz w:val="20"/>
      <w:szCs w:val="24"/>
      <w:lang w:eastAsia="ar-SA"/>
    </w:rPr>
  </w:style>
  <w:style w:type="paragraph" w:customStyle="1" w:styleId="28CD4FA1F2844301BD1F286B94AFB62C2">
    <w:name w:val="28CD4FA1F2844301BD1F286B94AFB62C2"/>
    <w:rsid w:val="00517565"/>
    <w:pPr>
      <w:suppressAutoHyphens/>
      <w:spacing w:after="0" w:line="240" w:lineRule="auto"/>
    </w:pPr>
    <w:rPr>
      <w:rFonts w:ascii="Tahoma" w:eastAsia="Times New Roman" w:hAnsi="Tahoma" w:cs="Tahoma"/>
      <w:sz w:val="20"/>
      <w:szCs w:val="24"/>
      <w:lang w:eastAsia="ar-SA"/>
    </w:rPr>
  </w:style>
  <w:style w:type="paragraph" w:customStyle="1" w:styleId="2A5345F6B0114D44B08941CA9F01AC502">
    <w:name w:val="2A5345F6B0114D44B08941CA9F01AC502"/>
    <w:rsid w:val="00517565"/>
    <w:pPr>
      <w:suppressAutoHyphens/>
      <w:spacing w:after="0" w:line="240" w:lineRule="auto"/>
    </w:pPr>
    <w:rPr>
      <w:rFonts w:ascii="Tahoma" w:eastAsia="Times New Roman" w:hAnsi="Tahoma" w:cs="Tahoma"/>
      <w:sz w:val="20"/>
      <w:szCs w:val="24"/>
      <w:lang w:eastAsia="ar-SA"/>
    </w:rPr>
  </w:style>
  <w:style w:type="paragraph" w:customStyle="1" w:styleId="A24395BBCB7C4E1DA8DFEBFD8505652B2">
    <w:name w:val="A24395BBCB7C4E1DA8DFEBFD8505652B2"/>
    <w:rsid w:val="00517565"/>
    <w:pPr>
      <w:suppressAutoHyphens/>
      <w:spacing w:after="0" w:line="240" w:lineRule="auto"/>
    </w:pPr>
    <w:rPr>
      <w:rFonts w:ascii="Tahoma" w:eastAsia="Times New Roman" w:hAnsi="Tahoma" w:cs="Tahoma"/>
      <w:sz w:val="20"/>
      <w:szCs w:val="24"/>
      <w:lang w:eastAsia="ar-SA"/>
    </w:rPr>
  </w:style>
  <w:style w:type="paragraph" w:customStyle="1" w:styleId="BFE7426F810945249F4796C4A56330042">
    <w:name w:val="BFE7426F810945249F4796C4A56330042"/>
    <w:rsid w:val="00517565"/>
    <w:pPr>
      <w:suppressAutoHyphens/>
      <w:spacing w:after="0" w:line="240" w:lineRule="auto"/>
    </w:pPr>
    <w:rPr>
      <w:rFonts w:ascii="Tahoma" w:eastAsia="Times New Roman" w:hAnsi="Tahoma" w:cs="Tahoma"/>
      <w:sz w:val="20"/>
      <w:szCs w:val="24"/>
      <w:lang w:eastAsia="ar-SA"/>
    </w:rPr>
  </w:style>
  <w:style w:type="paragraph" w:customStyle="1" w:styleId="54FBB0B522B54E9B9E78D4AFDFFCA7AF2">
    <w:name w:val="54FBB0B522B54E9B9E78D4AFDFFCA7AF2"/>
    <w:rsid w:val="00517565"/>
    <w:pPr>
      <w:suppressAutoHyphens/>
      <w:spacing w:after="0" w:line="240" w:lineRule="auto"/>
    </w:pPr>
    <w:rPr>
      <w:rFonts w:ascii="Tahoma" w:eastAsia="Times New Roman" w:hAnsi="Tahoma" w:cs="Tahoma"/>
      <w:sz w:val="20"/>
      <w:szCs w:val="24"/>
      <w:lang w:eastAsia="ar-SA"/>
    </w:rPr>
  </w:style>
  <w:style w:type="paragraph" w:customStyle="1" w:styleId="6F97F1806316432EA47E8ABBB9B20A3D2">
    <w:name w:val="6F97F1806316432EA47E8ABBB9B20A3D2"/>
    <w:rsid w:val="00517565"/>
    <w:pPr>
      <w:suppressAutoHyphens/>
      <w:spacing w:after="0" w:line="240" w:lineRule="auto"/>
    </w:pPr>
    <w:rPr>
      <w:rFonts w:ascii="Tahoma" w:eastAsia="Times New Roman" w:hAnsi="Tahoma" w:cs="Tahoma"/>
      <w:sz w:val="20"/>
      <w:szCs w:val="24"/>
      <w:lang w:eastAsia="ar-SA"/>
    </w:rPr>
  </w:style>
  <w:style w:type="paragraph" w:customStyle="1" w:styleId="69DCB173F97043A0BB4C835F91C0D4982">
    <w:name w:val="69DCB173F97043A0BB4C835F91C0D4982"/>
    <w:rsid w:val="00517565"/>
    <w:pPr>
      <w:suppressAutoHyphens/>
      <w:spacing w:after="0" w:line="240" w:lineRule="auto"/>
    </w:pPr>
    <w:rPr>
      <w:rFonts w:ascii="Tahoma" w:eastAsia="Times New Roman" w:hAnsi="Tahoma" w:cs="Tahoma"/>
      <w:sz w:val="20"/>
      <w:szCs w:val="24"/>
      <w:lang w:eastAsia="ar-SA"/>
    </w:rPr>
  </w:style>
  <w:style w:type="paragraph" w:customStyle="1" w:styleId="E8FE95B669BC416993BBFF69BFC9B25D2">
    <w:name w:val="E8FE95B669BC416993BBFF69BFC9B25D2"/>
    <w:rsid w:val="00517565"/>
    <w:pPr>
      <w:suppressAutoHyphens/>
      <w:spacing w:after="0" w:line="240" w:lineRule="auto"/>
    </w:pPr>
    <w:rPr>
      <w:rFonts w:ascii="Tahoma" w:eastAsia="Times New Roman" w:hAnsi="Tahoma" w:cs="Tahoma"/>
      <w:sz w:val="20"/>
      <w:szCs w:val="24"/>
      <w:lang w:eastAsia="ar-SA"/>
    </w:rPr>
  </w:style>
  <w:style w:type="paragraph" w:customStyle="1" w:styleId="F40703FB948E4D4094076264C2809BD22">
    <w:name w:val="F40703FB948E4D4094076264C2809BD22"/>
    <w:rsid w:val="00517565"/>
    <w:pPr>
      <w:suppressAutoHyphens/>
      <w:spacing w:after="0" w:line="240" w:lineRule="auto"/>
    </w:pPr>
    <w:rPr>
      <w:rFonts w:ascii="Tahoma" w:eastAsia="Times New Roman" w:hAnsi="Tahoma" w:cs="Tahoma"/>
      <w:sz w:val="20"/>
      <w:szCs w:val="24"/>
      <w:lang w:eastAsia="ar-SA"/>
    </w:rPr>
  </w:style>
  <w:style w:type="paragraph" w:customStyle="1" w:styleId="B2F809F299704C63994BE69D91A84FC12">
    <w:name w:val="B2F809F299704C63994BE69D91A84FC12"/>
    <w:rsid w:val="00517565"/>
    <w:pPr>
      <w:suppressAutoHyphens/>
      <w:spacing w:after="0" w:line="240" w:lineRule="auto"/>
    </w:pPr>
    <w:rPr>
      <w:rFonts w:ascii="Tahoma" w:eastAsia="Times New Roman" w:hAnsi="Tahoma" w:cs="Tahoma"/>
      <w:sz w:val="20"/>
      <w:szCs w:val="24"/>
      <w:lang w:eastAsia="ar-SA"/>
    </w:rPr>
  </w:style>
  <w:style w:type="paragraph" w:customStyle="1" w:styleId="10C7CFC4DA784475B48D6398A9B0A8C52">
    <w:name w:val="10C7CFC4DA784475B48D6398A9B0A8C52"/>
    <w:rsid w:val="00517565"/>
    <w:pPr>
      <w:suppressAutoHyphens/>
      <w:spacing w:after="0" w:line="240" w:lineRule="auto"/>
    </w:pPr>
    <w:rPr>
      <w:rFonts w:ascii="Tahoma" w:eastAsia="Times New Roman" w:hAnsi="Tahoma" w:cs="Tahoma"/>
      <w:sz w:val="20"/>
      <w:szCs w:val="24"/>
      <w:lang w:eastAsia="ar-SA"/>
    </w:rPr>
  </w:style>
  <w:style w:type="paragraph" w:customStyle="1" w:styleId="562D2CA88F3D46BBB3C70801157195C22">
    <w:name w:val="562D2CA88F3D46BBB3C70801157195C22"/>
    <w:rsid w:val="00517565"/>
    <w:pPr>
      <w:suppressAutoHyphens/>
      <w:spacing w:after="0" w:line="240" w:lineRule="auto"/>
    </w:pPr>
    <w:rPr>
      <w:rFonts w:ascii="Tahoma" w:eastAsia="Times New Roman" w:hAnsi="Tahoma" w:cs="Tahoma"/>
      <w:sz w:val="20"/>
      <w:szCs w:val="24"/>
      <w:lang w:eastAsia="ar-SA"/>
    </w:rPr>
  </w:style>
  <w:style w:type="paragraph" w:customStyle="1" w:styleId="824E295FB3D8474C99F8834727CD88EC2">
    <w:name w:val="824E295FB3D8474C99F8834727CD88EC2"/>
    <w:rsid w:val="00517565"/>
    <w:pPr>
      <w:suppressAutoHyphens/>
      <w:spacing w:after="0" w:line="240" w:lineRule="auto"/>
    </w:pPr>
    <w:rPr>
      <w:rFonts w:ascii="Tahoma" w:eastAsia="Times New Roman" w:hAnsi="Tahoma" w:cs="Tahoma"/>
      <w:sz w:val="20"/>
      <w:szCs w:val="24"/>
      <w:lang w:eastAsia="ar-SA"/>
    </w:rPr>
  </w:style>
  <w:style w:type="paragraph" w:customStyle="1" w:styleId="7EE9B2EFA678484781A0A0CEAD2A76843">
    <w:name w:val="7EE9B2EFA678484781A0A0CEAD2A76843"/>
    <w:rsid w:val="00517565"/>
    <w:pPr>
      <w:suppressAutoHyphens/>
      <w:spacing w:after="0" w:line="240" w:lineRule="auto"/>
      <w:ind w:left="720"/>
    </w:pPr>
    <w:rPr>
      <w:rFonts w:ascii="Tahoma" w:eastAsia="Times New Roman" w:hAnsi="Tahoma" w:cs="Tahoma"/>
      <w:sz w:val="20"/>
      <w:szCs w:val="24"/>
      <w:lang w:eastAsia="ar-SA"/>
    </w:rPr>
  </w:style>
  <w:style w:type="paragraph" w:customStyle="1" w:styleId="725D359CC77E44FCB6325BBF20B622393">
    <w:name w:val="725D359CC77E44FCB6325BBF20B622393"/>
    <w:rsid w:val="00517565"/>
    <w:pPr>
      <w:suppressAutoHyphens/>
      <w:spacing w:after="0" w:line="240" w:lineRule="auto"/>
      <w:ind w:left="720"/>
    </w:pPr>
    <w:rPr>
      <w:rFonts w:ascii="Tahoma" w:eastAsia="Times New Roman" w:hAnsi="Tahoma" w:cs="Tahoma"/>
      <w:sz w:val="20"/>
      <w:szCs w:val="24"/>
      <w:lang w:eastAsia="ar-SA"/>
    </w:rPr>
  </w:style>
  <w:style w:type="paragraph" w:customStyle="1" w:styleId="5BBD4B1379A9430E95E976907D5FCBCF3">
    <w:name w:val="5BBD4B1379A9430E95E976907D5FCBCF3"/>
    <w:rsid w:val="00517565"/>
    <w:pPr>
      <w:suppressAutoHyphens/>
      <w:spacing w:after="0" w:line="240" w:lineRule="auto"/>
      <w:ind w:left="720"/>
    </w:pPr>
    <w:rPr>
      <w:rFonts w:ascii="Tahoma" w:eastAsia="Times New Roman" w:hAnsi="Tahoma" w:cs="Tahoma"/>
      <w:sz w:val="20"/>
      <w:szCs w:val="24"/>
      <w:lang w:eastAsia="ar-SA"/>
    </w:rPr>
  </w:style>
  <w:style w:type="paragraph" w:customStyle="1" w:styleId="B343AC8A06194E33A94DF02EB0810A693">
    <w:name w:val="B343AC8A06194E33A94DF02EB0810A693"/>
    <w:rsid w:val="00517565"/>
    <w:pPr>
      <w:suppressAutoHyphens/>
      <w:spacing w:after="0" w:line="240" w:lineRule="auto"/>
      <w:ind w:left="720"/>
    </w:pPr>
    <w:rPr>
      <w:rFonts w:ascii="Tahoma" w:eastAsia="Times New Roman" w:hAnsi="Tahoma" w:cs="Tahoma"/>
      <w:sz w:val="20"/>
      <w:szCs w:val="24"/>
      <w:lang w:eastAsia="ar-SA"/>
    </w:rPr>
  </w:style>
  <w:style w:type="paragraph" w:customStyle="1" w:styleId="063A4A9B7B544D8388F46CF1B8007C9E3">
    <w:name w:val="063A4A9B7B544D8388F46CF1B8007C9E3"/>
    <w:rsid w:val="00517565"/>
    <w:pPr>
      <w:suppressAutoHyphens/>
      <w:spacing w:after="0" w:line="240" w:lineRule="auto"/>
      <w:ind w:left="720"/>
    </w:pPr>
    <w:rPr>
      <w:rFonts w:ascii="Tahoma" w:eastAsia="Times New Roman" w:hAnsi="Tahoma" w:cs="Tahoma"/>
      <w:sz w:val="20"/>
      <w:szCs w:val="24"/>
      <w:lang w:eastAsia="ar-SA"/>
    </w:rPr>
  </w:style>
  <w:style w:type="paragraph" w:customStyle="1" w:styleId="75FC4342F5DF4BED9E2C3BC0E60C76903">
    <w:name w:val="75FC4342F5DF4BED9E2C3BC0E60C76903"/>
    <w:rsid w:val="00517565"/>
    <w:pPr>
      <w:suppressAutoHyphens/>
      <w:spacing w:after="0" w:line="240" w:lineRule="auto"/>
      <w:ind w:left="720"/>
    </w:pPr>
    <w:rPr>
      <w:rFonts w:ascii="Tahoma" w:eastAsia="Times New Roman" w:hAnsi="Tahoma" w:cs="Tahoma"/>
      <w:sz w:val="20"/>
      <w:szCs w:val="24"/>
      <w:lang w:eastAsia="ar-SA"/>
    </w:rPr>
  </w:style>
  <w:style w:type="paragraph" w:customStyle="1" w:styleId="9C69C3EF025248E5B46384AC7E6DADD33">
    <w:name w:val="9C69C3EF025248E5B46384AC7E6DADD33"/>
    <w:rsid w:val="00517565"/>
    <w:pPr>
      <w:suppressAutoHyphens/>
      <w:spacing w:after="0" w:line="240" w:lineRule="auto"/>
    </w:pPr>
    <w:rPr>
      <w:rFonts w:ascii="Tahoma" w:eastAsia="Times New Roman" w:hAnsi="Tahoma" w:cs="Tahoma"/>
      <w:sz w:val="20"/>
      <w:szCs w:val="24"/>
      <w:lang w:eastAsia="ar-SA"/>
    </w:rPr>
  </w:style>
  <w:style w:type="paragraph" w:customStyle="1" w:styleId="FD5A94CE594C498EB30AA2226CD88A3E3">
    <w:name w:val="FD5A94CE594C498EB30AA2226CD88A3E3"/>
    <w:rsid w:val="00517565"/>
    <w:pPr>
      <w:suppressAutoHyphens/>
      <w:spacing w:after="0" w:line="240" w:lineRule="auto"/>
    </w:pPr>
    <w:rPr>
      <w:rFonts w:ascii="Tahoma" w:eastAsia="Times New Roman" w:hAnsi="Tahoma" w:cs="Tahoma"/>
      <w:sz w:val="20"/>
      <w:szCs w:val="24"/>
      <w:lang w:eastAsia="ar-SA"/>
    </w:rPr>
  </w:style>
  <w:style w:type="paragraph" w:customStyle="1" w:styleId="91610BDEAADE4B088C6C7FFCD4B5F9DB3">
    <w:name w:val="91610BDEAADE4B088C6C7FFCD4B5F9DB3"/>
    <w:rsid w:val="00517565"/>
    <w:pPr>
      <w:suppressAutoHyphens/>
      <w:spacing w:after="0" w:line="240" w:lineRule="auto"/>
    </w:pPr>
    <w:rPr>
      <w:rFonts w:ascii="Tahoma" w:eastAsia="Times New Roman" w:hAnsi="Tahoma" w:cs="Tahoma"/>
      <w:sz w:val="20"/>
      <w:szCs w:val="24"/>
      <w:lang w:eastAsia="ar-SA"/>
    </w:rPr>
  </w:style>
  <w:style w:type="paragraph" w:customStyle="1" w:styleId="7E8DC84B6201441C93DD6652B8EC57213">
    <w:name w:val="7E8DC84B6201441C93DD6652B8EC57213"/>
    <w:rsid w:val="00517565"/>
    <w:pPr>
      <w:suppressAutoHyphens/>
      <w:spacing w:after="0" w:line="240" w:lineRule="auto"/>
    </w:pPr>
    <w:rPr>
      <w:rFonts w:ascii="Tahoma" w:eastAsia="Times New Roman" w:hAnsi="Tahoma" w:cs="Tahoma"/>
      <w:sz w:val="20"/>
      <w:szCs w:val="24"/>
      <w:lang w:eastAsia="ar-SA"/>
    </w:rPr>
  </w:style>
  <w:style w:type="paragraph" w:customStyle="1" w:styleId="3272167DEB354D40BC0A520BC2461F793">
    <w:name w:val="3272167DEB354D40BC0A520BC2461F793"/>
    <w:rsid w:val="00517565"/>
    <w:pPr>
      <w:suppressAutoHyphens/>
      <w:spacing w:after="0" w:line="240" w:lineRule="auto"/>
    </w:pPr>
    <w:rPr>
      <w:rFonts w:ascii="Tahoma" w:eastAsia="Times New Roman" w:hAnsi="Tahoma" w:cs="Tahoma"/>
      <w:sz w:val="20"/>
      <w:szCs w:val="24"/>
      <w:lang w:eastAsia="ar-SA"/>
    </w:rPr>
  </w:style>
  <w:style w:type="paragraph" w:customStyle="1" w:styleId="7C1351743354473C945DA2D97BDC5A793">
    <w:name w:val="7C1351743354473C945DA2D97BDC5A793"/>
    <w:rsid w:val="00517565"/>
    <w:pPr>
      <w:suppressAutoHyphens/>
      <w:spacing w:after="0" w:line="240" w:lineRule="auto"/>
    </w:pPr>
    <w:rPr>
      <w:rFonts w:ascii="Tahoma" w:eastAsia="Times New Roman" w:hAnsi="Tahoma" w:cs="Tahoma"/>
      <w:sz w:val="20"/>
      <w:szCs w:val="24"/>
      <w:lang w:eastAsia="ar-SA"/>
    </w:rPr>
  </w:style>
  <w:style w:type="paragraph" w:customStyle="1" w:styleId="90ABBBC3622C4A489D542021258D7CD53">
    <w:name w:val="90ABBBC3622C4A489D542021258D7CD53"/>
    <w:rsid w:val="00517565"/>
    <w:pPr>
      <w:suppressAutoHyphens/>
      <w:spacing w:after="0" w:line="240" w:lineRule="auto"/>
    </w:pPr>
    <w:rPr>
      <w:rFonts w:ascii="Tahoma" w:eastAsia="Times New Roman" w:hAnsi="Tahoma" w:cs="Tahoma"/>
      <w:sz w:val="20"/>
      <w:szCs w:val="24"/>
      <w:lang w:eastAsia="ar-SA"/>
    </w:rPr>
  </w:style>
  <w:style w:type="paragraph" w:customStyle="1" w:styleId="E001FA6324D4441D99C6AD6D1DD9213E3">
    <w:name w:val="E001FA6324D4441D99C6AD6D1DD9213E3"/>
    <w:rsid w:val="00517565"/>
    <w:pPr>
      <w:suppressAutoHyphens/>
      <w:spacing w:after="0" w:line="240" w:lineRule="auto"/>
    </w:pPr>
    <w:rPr>
      <w:rFonts w:ascii="Tahoma" w:eastAsia="Times New Roman" w:hAnsi="Tahoma" w:cs="Tahoma"/>
      <w:sz w:val="20"/>
      <w:szCs w:val="24"/>
      <w:lang w:eastAsia="ar-SA"/>
    </w:rPr>
  </w:style>
  <w:style w:type="paragraph" w:customStyle="1" w:styleId="B833C14044D94F9D95EB452C2CEC72533">
    <w:name w:val="B833C14044D94F9D95EB452C2CEC72533"/>
    <w:rsid w:val="00517565"/>
    <w:pPr>
      <w:suppressAutoHyphens/>
      <w:spacing w:after="0" w:line="240" w:lineRule="auto"/>
    </w:pPr>
    <w:rPr>
      <w:rFonts w:ascii="Tahoma" w:eastAsia="Times New Roman" w:hAnsi="Tahoma" w:cs="Tahoma"/>
      <w:sz w:val="20"/>
      <w:szCs w:val="24"/>
      <w:lang w:eastAsia="ar-SA"/>
    </w:rPr>
  </w:style>
  <w:style w:type="paragraph" w:customStyle="1" w:styleId="6B5B5452056D42C2B54CAA83B33376E83">
    <w:name w:val="6B5B5452056D42C2B54CAA83B33376E83"/>
    <w:rsid w:val="00517565"/>
    <w:pPr>
      <w:suppressAutoHyphens/>
      <w:spacing w:after="0" w:line="240" w:lineRule="auto"/>
    </w:pPr>
    <w:rPr>
      <w:rFonts w:ascii="Tahoma" w:eastAsia="Times New Roman" w:hAnsi="Tahoma" w:cs="Tahoma"/>
      <w:sz w:val="20"/>
      <w:szCs w:val="24"/>
      <w:lang w:eastAsia="ar-SA"/>
    </w:rPr>
  </w:style>
  <w:style w:type="paragraph" w:customStyle="1" w:styleId="715785B72AE64683B22B030911243E7E3">
    <w:name w:val="715785B72AE64683B22B030911243E7E3"/>
    <w:rsid w:val="00517565"/>
    <w:pPr>
      <w:suppressAutoHyphens/>
      <w:spacing w:after="0" w:line="240" w:lineRule="auto"/>
    </w:pPr>
    <w:rPr>
      <w:rFonts w:ascii="Tahoma" w:eastAsia="Times New Roman" w:hAnsi="Tahoma" w:cs="Tahoma"/>
      <w:sz w:val="20"/>
      <w:szCs w:val="24"/>
      <w:lang w:eastAsia="ar-SA"/>
    </w:rPr>
  </w:style>
  <w:style w:type="paragraph" w:customStyle="1" w:styleId="98EC956C80A445B0B6E92BAE48C975272">
    <w:name w:val="98EC956C80A445B0B6E92BAE48C975272"/>
    <w:rsid w:val="00517565"/>
    <w:pPr>
      <w:suppressAutoHyphens/>
      <w:spacing w:after="0" w:line="240" w:lineRule="auto"/>
    </w:pPr>
    <w:rPr>
      <w:rFonts w:ascii="Tahoma" w:eastAsia="Times New Roman" w:hAnsi="Tahoma" w:cs="Tahoma"/>
      <w:sz w:val="20"/>
      <w:szCs w:val="24"/>
      <w:lang w:eastAsia="ar-SA"/>
    </w:rPr>
  </w:style>
  <w:style w:type="paragraph" w:customStyle="1" w:styleId="04E42FD152714787A3AC1532F52195483">
    <w:name w:val="04E42FD152714787A3AC1532F52195483"/>
    <w:rsid w:val="00517565"/>
    <w:pPr>
      <w:suppressAutoHyphens/>
      <w:spacing w:after="0" w:line="240" w:lineRule="auto"/>
    </w:pPr>
    <w:rPr>
      <w:rFonts w:ascii="Tahoma" w:eastAsia="Times New Roman" w:hAnsi="Tahoma" w:cs="Tahoma"/>
      <w:sz w:val="20"/>
      <w:szCs w:val="24"/>
      <w:lang w:eastAsia="ar-SA"/>
    </w:rPr>
  </w:style>
  <w:style w:type="paragraph" w:customStyle="1" w:styleId="FC6668565B864FA1997E53134FB162BF3">
    <w:name w:val="FC6668565B864FA1997E53134FB162BF3"/>
    <w:rsid w:val="00517565"/>
    <w:pPr>
      <w:suppressAutoHyphens/>
      <w:spacing w:after="0" w:line="240" w:lineRule="auto"/>
    </w:pPr>
    <w:rPr>
      <w:rFonts w:ascii="Tahoma" w:eastAsia="Times New Roman" w:hAnsi="Tahoma" w:cs="Tahoma"/>
      <w:sz w:val="20"/>
      <w:szCs w:val="24"/>
      <w:lang w:eastAsia="ar-SA"/>
    </w:rPr>
  </w:style>
  <w:style w:type="paragraph" w:customStyle="1" w:styleId="05FDB9FB936E4D608F77E845FB8AB0BF3">
    <w:name w:val="05FDB9FB936E4D608F77E845FB8AB0BF3"/>
    <w:rsid w:val="00517565"/>
    <w:pPr>
      <w:suppressAutoHyphens/>
      <w:spacing w:after="0" w:line="240" w:lineRule="auto"/>
    </w:pPr>
    <w:rPr>
      <w:rFonts w:ascii="Tahoma" w:eastAsia="Times New Roman" w:hAnsi="Tahoma" w:cs="Tahoma"/>
      <w:sz w:val="20"/>
      <w:szCs w:val="24"/>
      <w:lang w:eastAsia="ar-SA"/>
    </w:rPr>
  </w:style>
  <w:style w:type="paragraph" w:customStyle="1" w:styleId="6DA561D5732145FE91EFFD1E6B7517FB3">
    <w:name w:val="6DA561D5732145FE91EFFD1E6B7517FB3"/>
    <w:rsid w:val="00517565"/>
    <w:pPr>
      <w:suppressAutoHyphens/>
      <w:spacing w:after="0" w:line="240" w:lineRule="auto"/>
    </w:pPr>
    <w:rPr>
      <w:rFonts w:ascii="Tahoma" w:eastAsia="Times New Roman" w:hAnsi="Tahoma" w:cs="Tahoma"/>
      <w:sz w:val="20"/>
      <w:szCs w:val="24"/>
      <w:lang w:eastAsia="ar-SA"/>
    </w:rPr>
  </w:style>
  <w:style w:type="paragraph" w:customStyle="1" w:styleId="B54FA18A1F98411CBFC6435242A67EAC3">
    <w:name w:val="B54FA18A1F98411CBFC6435242A67EAC3"/>
    <w:rsid w:val="00517565"/>
    <w:pPr>
      <w:suppressAutoHyphens/>
      <w:spacing w:after="0" w:line="240" w:lineRule="auto"/>
    </w:pPr>
    <w:rPr>
      <w:rFonts w:ascii="Tahoma" w:eastAsia="Times New Roman" w:hAnsi="Tahoma" w:cs="Tahoma"/>
      <w:sz w:val="20"/>
      <w:szCs w:val="24"/>
      <w:lang w:eastAsia="ar-SA"/>
    </w:rPr>
  </w:style>
  <w:style w:type="paragraph" w:customStyle="1" w:styleId="B506B722AB9042668D3C55475D8CCA853">
    <w:name w:val="B506B722AB9042668D3C55475D8CCA853"/>
    <w:rsid w:val="00517565"/>
    <w:pPr>
      <w:suppressAutoHyphens/>
      <w:spacing w:after="0" w:line="240" w:lineRule="auto"/>
    </w:pPr>
    <w:rPr>
      <w:rFonts w:ascii="Tahoma" w:eastAsia="Times New Roman" w:hAnsi="Tahoma" w:cs="Tahoma"/>
      <w:sz w:val="20"/>
      <w:szCs w:val="24"/>
      <w:lang w:eastAsia="ar-SA"/>
    </w:rPr>
  </w:style>
  <w:style w:type="paragraph" w:customStyle="1" w:styleId="3B85F331F459478DA1EE4C3C2121BCEA3">
    <w:name w:val="3B85F331F459478DA1EE4C3C2121BCEA3"/>
    <w:rsid w:val="00517565"/>
    <w:pPr>
      <w:suppressAutoHyphens/>
      <w:spacing w:after="0" w:line="240" w:lineRule="auto"/>
    </w:pPr>
    <w:rPr>
      <w:rFonts w:ascii="Tahoma" w:eastAsia="Times New Roman" w:hAnsi="Tahoma" w:cs="Tahoma"/>
      <w:sz w:val="20"/>
      <w:szCs w:val="24"/>
      <w:lang w:eastAsia="ar-SA"/>
    </w:rPr>
  </w:style>
  <w:style w:type="paragraph" w:customStyle="1" w:styleId="52FC70F75A644C7E920BAA5DCE9623643">
    <w:name w:val="52FC70F75A644C7E920BAA5DCE9623643"/>
    <w:rsid w:val="00517565"/>
    <w:pPr>
      <w:suppressAutoHyphens/>
      <w:spacing w:after="0" w:line="240" w:lineRule="auto"/>
    </w:pPr>
    <w:rPr>
      <w:rFonts w:ascii="Tahoma" w:eastAsia="Times New Roman" w:hAnsi="Tahoma" w:cs="Tahoma"/>
      <w:sz w:val="20"/>
      <w:szCs w:val="24"/>
      <w:lang w:eastAsia="ar-SA"/>
    </w:rPr>
  </w:style>
  <w:style w:type="paragraph" w:customStyle="1" w:styleId="58B6026B11234A13B8C94D2B43C365A53">
    <w:name w:val="58B6026B11234A13B8C94D2B43C365A53"/>
    <w:rsid w:val="00517565"/>
    <w:pPr>
      <w:suppressAutoHyphens/>
      <w:spacing w:after="0" w:line="240" w:lineRule="auto"/>
    </w:pPr>
    <w:rPr>
      <w:rFonts w:ascii="Tahoma" w:eastAsia="Times New Roman" w:hAnsi="Tahoma" w:cs="Tahoma"/>
      <w:sz w:val="20"/>
      <w:szCs w:val="24"/>
      <w:lang w:eastAsia="ar-SA"/>
    </w:rPr>
  </w:style>
  <w:style w:type="paragraph" w:customStyle="1" w:styleId="B41079C4E2C6489696272AD0F68646063">
    <w:name w:val="B41079C4E2C6489696272AD0F68646063"/>
    <w:rsid w:val="00517565"/>
    <w:pPr>
      <w:suppressAutoHyphens/>
      <w:spacing w:after="0" w:line="240" w:lineRule="auto"/>
    </w:pPr>
    <w:rPr>
      <w:rFonts w:ascii="Tahoma" w:eastAsia="Times New Roman" w:hAnsi="Tahoma" w:cs="Tahoma"/>
      <w:sz w:val="20"/>
      <w:szCs w:val="24"/>
      <w:lang w:eastAsia="ar-SA"/>
    </w:rPr>
  </w:style>
  <w:style w:type="paragraph" w:customStyle="1" w:styleId="36B68C7523374AEEA826CA345DE5233A3">
    <w:name w:val="36B68C7523374AEEA826CA345DE5233A3"/>
    <w:rsid w:val="00517565"/>
    <w:pPr>
      <w:suppressAutoHyphens/>
      <w:spacing w:after="0" w:line="240" w:lineRule="auto"/>
    </w:pPr>
    <w:rPr>
      <w:rFonts w:ascii="Tahoma" w:eastAsia="Times New Roman" w:hAnsi="Tahoma" w:cs="Tahoma"/>
      <w:sz w:val="20"/>
      <w:szCs w:val="24"/>
      <w:lang w:eastAsia="ar-SA"/>
    </w:rPr>
  </w:style>
  <w:style w:type="paragraph" w:customStyle="1" w:styleId="0A4EA21A968543B98EED54B2C4746D623">
    <w:name w:val="0A4EA21A968543B98EED54B2C4746D623"/>
    <w:rsid w:val="00517565"/>
    <w:pPr>
      <w:suppressAutoHyphens/>
      <w:spacing w:after="0" w:line="240" w:lineRule="auto"/>
    </w:pPr>
    <w:rPr>
      <w:rFonts w:ascii="Tahoma" w:eastAsia="Times New Roman" w:hAnsi="Tahoma" w:cs="Tahoma"/>
      <w:sz w:val="20"/>
      <w:szCs w:val="24"/>
      <w:lang w:eastAsia="ar-SA"/>
    </w:rPr>
  </w:style>
  <w:style w:type="paragraph" w:customStyle="1" w:styleId="A6925857027E47738C1BCA2D9572B96B3">
    <w:name w:val="A6925857027E47738C1BCA2D9572B96B3"/>
    <w:rsid w:val="00517565"/>
    <w:pPr>
      <w:suppressAutoHyphens/>
      <w:spacing w:after="0" w:line="240" w:lineRule="auto"/>
    </w:pPr>
    <w:rPr>
      <w:rFonts w:ascii="Tahoma" w:eastAsia="Times New Roman" w:hAnsi="Tahoma" w:cs="Tahoma"/>
      <w:sz w:val="20"/>
      <w:szCs w:val="24"/>
      <w:lang w:eastAsia="ar-SA"/>
    </w:rPr>
  </w:style>
  <w:style w:type="paragraph" w:customStyle="1" w:styleId="D1CECC944FE849AAB8FCF79806A713E23">
    <w:name w:val="D1CECC944FE849AAB8FCF79806A713E23"/>
    <w:rsid w:val="00517565"/>
    <w:pPr>
      <w:suppressAutoHyphens/>
      <w:spacing w:after="0" w:line="240" w:lineRule="auto"/>
    </w:pPr>
    <w:rPr>
      <w:rFonts w:ascii="Tahoma" w:eastAsia="Times New Roman" w:hAnsi="Tahoma" w:cs="Tahoma"/>
      <w:sz w:val="20"/>
      <w:szCs w:val="24"/>
      <w:lang w:eastAsia="ar-SA"/>
    </w:rPr>
  </w:style>
  <w:style w:type="paragraph" w:customStyle="1" w:styleId="8D2778A1AF5D437CA3DF436B5F2FC08E3">
    <w:name w:val="8D2778A1AF5D437CA3DF436B5F2FC08E3"/>
    <w:rsid w:val="00517565"/>
    <w:pPr>
      <w:suppressAutoHyphens/>
      <w:spacing w:after="0" w:line="240" w:lineRule="auto"/>
    </w:pPr>
    <w:rPr>
      <w:rFonts w:ascii="Tahoma" w:eastAsia="Times New Roman" w:hAnsi="Tahoma" w:cs="Tahoma"/>
      <w:sz w:val="20"/>
      <w:szCs w:val="24"/>
      <w:lang w:eastAsia="ar-SA"/>
    </w:rPr>
  </w:style>
  <w:style w:type="paragraph" w:customStyle="1" w:styleId="AE34F849715D42DAB2D8CE64C15728763">
    <w:name w:val="AE34F849715D42DAB2D8CE64C15728763"/>
    <w:rsid w:val="00517565"/>
    <w:pPr>
      <w:suppressAutoHyphens/>
      <w:spacing w:after="0" w:line="240" w:lineRule="auto"/>
    </w:pPr>
    <w:rPr>
      <w:rFonts w:ascii="Tahoma" w:eastAsia="Times New Roman" w:hAnsi="Tahoma" w:cs="Tahoma"/>
      <w:sz w:val="20"/>
      <w:szCs w:val="24"/>
      <w:lang w:eastAsia="ar-SA"/>
    </w:rPr>
  </w:style>
  <w:style w:type="paragraph" w:customStyle="1" w:styleId="26E2A827173D4869AE7D2603F8DD919A3">
    <w:name w:val="26E2A827173D4869AE7D2603F8DD919A3"/>
    <w:rsid w:val="00517565"/>
    <w:pPr>
      <w:suppressAutoHyphens/>
      <w:spacing w:after="0" w:line="240" w:lineRule="auto"/>
    </w:pPr>
    <w:rPr>
      <w:rFonts w:ascii="Tahoma" w:eastAsia="Times New Roman" w:hAnsi="Tahoma" w:cs="Tahoma"/>
      <w:sz w:val="20"/>
      <w:szCs w:val="24"/>
      <w:lang w:eastAsia="ar-SA"/>
    </w:rPr>
  </w:style>
  <w:style w:type="paragraph" w:customStyle="1" w:styleId="3C599013181548ACB029AF23E7D566BB3">
    <w:name w:val="3C599013181548ACB029AF23E7D566BB3"/>
    <w:rsid w:val="00517565"/>
    <w:pPr>
      <w:suppressAutoHyphens/>
      <w:spacing w:after="0" w:line="240" w:lineRule="auto"/>
    </w:pPr>
    <w:rPr>
      <w:rFonts w:ascii="Tahoma" w:eastAsia="Times New Roman" w:hAnsi="Tahoma" w:cs="Tahoma"/>
      <w:sz w:val="20"/>
      <w:szCs w:val="24"/>
      <w:lang w:eastAsia="ar-SA"/>
    </w:rPr>
  </w:style>
  <w:style w:type="paragraph" w:customStyle="1" w:styleId="A7E603C6469F4DEFAFBDBD1AF0D1D1ED3">
    <w:name w:val="A7E603C6469F4DEFAFBDBD1AF0D1D1ED3"/>
    <w:rsid w:val="00517565"/>
    <w:pPr>
      <w:suppressAutoHyphens/>
      <w:spacing w:after="0" w:line="240" w:lineRule="auto"/>
    </w:pPr>
    <w:rPr>
      <w:rFonts w:ascii="Tahoma" w:eastAsia="Times New Roman" w:hAnsi="Tahoma" w:cs="Tahoma"/>
      <w:sz w:val="20"/>
      <w:szCs w:val="24"/>
      <w:lang w:eastAsia="ar-SA"/>
    </w:rPr>
  </w:style>
  <w:style w:type="paragraph" w:customStyle="1" w:styleId="ADFFB8BA7CFA4D71BEAF9B64DF4F5CDC3">
    <w:name w:val="ADFFB8BA7CFA4D71BEAF9B64DF4F5CDC3"/>
    <w:rsid w:val="00517565"/>
    <w:pPr>
      <w:suppressAutoHyphens/>
      <w:spacing w:after="0" w:line="240" w:lineRule="auto"/>
    </w:pPr>
    <w:rPr>
      <w:rFonts w:ascii="Tahoma" w:eastAsia="Times New Roman" w:hAnsi="Tahoma" w:cs="Tahoma"/>
      <w:sz w:val="20"/>
      <w:szCs w:val="24"/>
      <w:lang w:eastAsia="ar-SA"/>
    </w:rPr>
  </w:style>
  <w:style w:type="paragraph" w:customStyle="1" w:styleId="C9901A339F1246208BB812A45C214D883">
    <w:name w:val="C9901A339F1246208BB812A45C214D883"/>
    <w:rsid w:val="00517565"/>
    <w:pPr>
      <w:suppressAutoHyphens/>
      <w:spacing w:after="0" w:line="240" w:lineRule="auto"/>
    </w:pPr>
    <w:rPr>
      <w:rFonts w:ascii="Tahoma" w:eastAsia="Times New Roman" w:hAnsi="Tahoma" w:cs="Tahoma"/>
      <w:sz w:val="20"/>
      <w:szCs w:val="24"/>
      <w:lang w:eastAsia="ar-SA"/>
    </w:rPr>
  </w:style>
  <w:style w:type="paragraph" w:customStyle="1" w:styleId="B77BE0E80F1A4E08A72D5A724E95506E3">
    <w:name w:val="B77BE0E80F1A4E08A72D5A724E95506E3"/>
    <w:rsid w:val="00517565"/>
    <w:pPr>
      <w:suppressAutoHyphens/>
      <w:spacing w:after="0" w:line="240" w:lineRule="auto"/>
    </w:pPr>
    <w:rPr>
      <w:rFonts w:ascii="Tahoma" w:eastAsia="Times New Roman" w:hAnsi="Tahoma" w:cs="Tahoma"/>
      <w:sz w:val="20"/>
      <w:szCs w:val="24"/>
      <w:lang w:eastAsia="ar-SA"/>
    </w:rPr>
  </w:style>
  <w:style w:type="paragraph" w:customStyle="1" w:styleId="00A12DCB6A0C410AA61D59A9A0D6FCD53">
    <w:name w:val="00A12DCB6A0C410AA61D59A9A0D6FCD53"/>
    <w:rsid w:val="00517565"/>
    <w:pPr>
      <w:suppressAutoHyphens/>
      <w:spacing w:after="0" w:line="240" w:lineRule="auto"/>
    </w:pPr>
    <w:rPr>
      <w:rFonts w:ascii="Tahoma" w:eastAsia="Times New Roman" w:hAnsi="Tahoma" w:cs="Tahoma"/>
      <w:sz w:val="20"/>
      <w:szCs w:val="24"/>
      <w:lang w:eastAsia="ar-SA"/>
    </w:rPr>
  </w:style>
  <w:style w:type="paragraph" w:customStyle="1" w:styleId="BAA6B10D0B5147709B4B0376940769F63">
    <w:name w:val="BAA6B10D0B5147709B4B0376940769F63"/>
    <w:rsid w:val="00517565"/>
    <w:pPr>
      <w:suppressAutoHyphens/>
      <w:spacing w:after="0" w:line="240" w:lineRule="auto"/>
    </w:pPr>
    <w:rPr>
      <w:rFonts w:ascii="Tahoma" w:eastAsia="Times New Roman" w:hAnsi="Tahoma" w:cs="Tahoma"/>
      <w:sz w:val="20"/>
      <w:szCs w:val="24"/>
      <w:lang w:eastAsia="ar-SA"/>
    </w:rPr>
  </w:style>
  <w:style w:type="paragraph" w:customStyle="1" w:styleId="1AB83F3046AF44B8A1A52DD054762DEE3">
    <w:name w:val="1AB83F3046AF44B8A1A52DD054762DEE3"/>
    <w:rsid w:val="00517565"/>
    <w:pPr>
      <w:suppressAutoHyphens/>
      <w:spacing w:after="0" w:line="240" w:lineRule="auto"/>
    </w:pPr>
    <w:rPr>
      <w:rFonts w:ascii="Tahoma" w:eastAsia="Times New Roman" w:hAnsi="Tahoma" w:cs="Tahoma"/>
      <w:sz w:val="20"/>
      <w:szCs w:val="24"/>
      <w:lang w:eastAsia="ar-SA"/>
    </w:rPr>
  </w:style>
  <w:style w:type="paragraph" w:customStyle="1" w:styleId="887EED4241F94713A970E29962C3D72B3">
    <w:name w:val="887EED4241F94713A970E29962C3D72B3"/>
    <w:rsid w:val="00517565"/>
    <w:pPr>
      <w:suppressAutoHyphens/>
      <w:spacing w:after="0" w:line="240" w:lineRule="auto"/>
    </w:pPr>
    <w:rPr>
      <w:rFonts w:ascii="Tahoma" w:eastAsia="Times New Roman" w:hAnsi="Tahoma" w:cs="Tahoma"/>
      <w:sz w:val="20"/>
      <w:szCs w:val="24"/>
      <w:lang w:eastAsia="ar-SA"/>
    </w:rPr>
  </w:style>
  <w:style w:type="paragraph" w:customStyle="1" w:styleId="85C81847B9E94ADFA6AEA9A1358ACDC93">
    <w:name w:val="85C81847B9E94ADFA6AEA9A1358ACDC93"/>
    <w:rsid w:val="00517565"/>
    <w:pPr>
      <w:suppressAutoHyphens/>
      <w:spacing w:after="0" w:line="240" w:lineRule="auto"/>
    </w:pPr>
    <w:rPr>
      <w:rFonts w:ascii="Tahoma" w:eastAsia="Times New Roman" w:hAnsi="Tahoma" w:cs="Tahoma"/>
      <w:sz w:val="20"/>
      <w:szCs w:val="24"/>
      <w:lang w:eastAsia="ar-SA"/>
    </w:rPr>
  </w:style>
  <w:style w:type="paragraph" w:customStyle="1" w:styleId="37958BC4D9624AF2AE955C2EB18E4BE33">
    <w:name w:val="37958BC4D9624AF2AE955C2EB18E4BE33"/>
    <w:rsid w:val="00517565"/>
    <w:pPr>
      <w:suppressAutoHyphens/>
      <w:spacing w:after="0" w:line="240" w:lineRule="auto"/>
    </w:pPr>
    <w:rPr>
      <w:rFonts w:ascii="Tahoma" w:eastAsia="Times New Roman" w:hAnsi="Tahoma" w:cs="Tahoma"/>
      <w:sz w:val="20"/>
      <w:szCs w:val="24"/>
      <w:lang w:eastAsia="ar-SA"/>
    </w:rPr>
  </w:style>
  <w:style w:type="paragraph" w:customStyle="1" w:styleId="E7D10A7D77D34DEBBC9E96C3439CC99D3">
    <w:name w:val="E7D10A7D77D34DEBBC9E96C3439CC99D3"/>
    <w:rsid w:val="00517565"/>
    <w:pPr>
      <w:suppressAutoHyphens/>
      <w:spacing w:after="0" w:line="240" w:lineRule="auto"/>
    </w:pPr>
    <w:rPr>
      <w:rFonts w:ascii="Tahoma" w:eastAsia="Times New Roman" w:hAnsi="Tahoma" w:cs="Tahoma"/>
      <w:sz w:val="20"/>
      <w:szCs w:val="24"/>
      <w:lang w:eastAsia="ar-SA"/>
    </w:rPr>
  </w:style>
  <w:style w:type="paragraph" w:customStyle="1" w:styleId="A1CABACAB4E14F7E93620715FF6CA9BB3">
    <w:name w:val="A1CABACAB4E14F7E93620715FF6CA9BB3"/>
    <w:rsid w:val="00517565"/>
    <w:pPr>
      <w:suppressAutoHyphens/>
      <w:spacing w:after="0" w:line="240" w:lineRule="auto"/>
    </w:pPr>
    <w:rPr>
      <w:rFonts w:ascii="Tahoma" w:eastAsia="Times New Roman" w:hAnsi="Tahoma" w:cs="Tahoma"/>
      <w:sz w:val="20"/>
      <w:szCs w:val="24"/>
      <w:lang w:eastAsia="ar-SA"/>
    </w:rPr>
  </w:style>
  <w:style w:type="paragraph" w:customStyle="1" w:styleId="89E0C5EB88AF43E6AD4D54A2F0F59F813">
    <w:name w:val="89E0C5EB88AF43E6AD4D54A2F0F59F813"/>
    <w:rsid w:val="00517565"/>
    <w:pPr>
      <w:suppressAutoHyphens/>
      <w:spacing w:after="0" w:line="240" w:lineRule="auto"/>
    </w:pPr>
    <w:rPr>
      <w:rFonts w:ascii="Tahoma" w:eastAsia="Times New Roman" w:hAnsi="Tahoma" w:cs="Tahoma"/>
      <w:sz w:val="20"/>
      <w:szCs w:val="24"/>
      <w:lang w:eastAsia="ar-SA"/>
    </w:rPr>
  </w:style>
  <w:style w:type="paragraph" w:customStyle="1" w:styleId="66B6AC462CF34269A3A461C11A28A02A3">
    <w:name w:val="66B6AC462CF34269A3A461C11A28A02A3"/>
    <w:rsid w:val="00517565"/>
    <w:pPr>
      <w:suppressAutoHyphens/>
      <w:spacing w:after="0" w:line="240" w:lineRule="auto"/>
    </w:pPr>
    <w:rPr>
      <w:rFonts w:ascii="Tahoma" w:eastAsia="Times New Roman" w:hAnsi="Tahoma" w:cs="Tahoma"/>
      <w:sz w:val="20"/>
      <w:szCs w:val="24"/>
      <w:lang w:eastAsia="ar-SA"/>
    </w:rPr>
  </w:style>
  <w:style w:type="paragraph" w:customStyle="1" w:styleId="28CD4FA1F2844301BD1F286B94AFB62C3">
    <w:name w:val="28CD4FA1F2844301BD1F286B94AFB62C3"/>
    <w:rsid w:val="00517565"/>
    <w:pPr>
      <w:suppressAutoHyphens/>
      <w:spacing w:after="0" w:line="240" w:lineRule="auto"/>
    </w:pPr>
    <w:rPr>
      <w:rFonts w:ascii="Tahoma" w:eastAsia="Times New Roman" w:hAnsi="Tahoma" w:cs="Tahoma"/>
      <w:sz w:val="20"/>
      <w:szCs w:val="24"/>
      <w:lang w:eastAsia="ar-SA"/>
    </w:rPr>
  </w:style>
  <w:style w:type="paragraph" w:customStyle="1" w:styleId="2A5345F6B0114D44B08941CA9F01AC503">
    <w:name w:val="2A5345F6B0114D44B08941CA9F01AC503"/>
    <w:rsid w:val="00517565"/>
    <w:pPr>
      <w:suppressAutoHyphens/>
      <w:spacing w:after="0" w:line="240" w:lineRule="auto"/>
    </w:pPr>
    <w:rPr>
      <w:rFonts w:ascii="Tahoma" w:eastAsia="Times New Roman" w:hAnsi="Tahoma" w:cs="Tahoma"/>
      <w:sz w:val="20"/>
      <w:szCs w:val="24"/>
      <w:lang w:eastAsia="ar-SA"/>
    </w:rPr>
  </w:style>
  <w:style w:type="paragraph" w:customStyle="1" w:styleId="A24395BBCB7C4E1DA8DFEBFD8505652B3">
    <w:name w:val="A24395BBCB7C4E1DA8DFEBFD8505652B3"/>
    <w:rsid w:val="00517565"/>
    <w:pPr>
      <w:suppressAutoHyphens/>
      <w:spacing w:after="0" w:line="240" w:lineRule="auto"/>
    </w:pPr>
    <w:rPr>
      <w:rFonts w:ascii="Tahoma" w:eastAsia="Times New Roman" w:hAnsi="Tahoma" w:cs="Tahoma"/>
      <w:sz w:val="20"/>
      <w:szCs w:val="24"/>
      <w:lang w:eastAsia="ar-SA"/>
    </w:rPr>
  </w:style>
  <w:style w:type="paragraph" w:customStyle="1" w:styleId="BFE7426F810945249F4796C4A56330043">
    <w:name w:val="BFE7426F810945249F4796C4A56330043"/>
    <w:rsid w:val="00517565"/>
    <w:pPr>
      <w:suppressAutoHyphens/>
      <w:spacing w:after="0" w:line="240" w:lineRule="auto"/>
    </w:pPr>
    <w:rPr>
      <w:rFonts w:ascii="Tahoma" w:eastAsia="Times New Roman" w:hAnsi="Tahoma" w:cs="Tahoma"/>
      <w:sz w:val="20"/>
      <w:szCs w:val="24"/>
      <w:lang w:eastAsia="ar-SA"/>
    </w:rPr>
  </w:style>
  <w:style w:type="paragraph" w:customStyle="1" w:styleId="54FBB0B522B54E9B9E78D4AFDFFCA7AF3">
    <w:name w:val="54FBB0B522B54E9B9E78D4AFDFFCA7AF3"/>
    <w:rsid w:val="00517565"/>
    <w:pPr>
      <w:suppressAutoHyphens/>
      <w:spacing w:after="0" w:line="240" w:lineRule="auto"/>
    </w:pPr>
    <w:rPr>
      <w:rFonts w:ascii="Tahoma" w:eastAsia="Times New Roman" w:hAnsi="Tahoma" w:cs="Tahoma"/>
      <w:sz w:val="20"/>
      <w:szCs w:val="24"/>
      <w:lang w:eastAsia="ar-SA"/>
    </w:rPr>
  </w:style>
  <w:style w:type="paragraph" w:customStyle="1" w:styleId="6F97F1806316432EA47E8ABBB9B20A3D3">
    <w:name w:val="6F97F1806316432EA47E8ABBB9B20A3D3"/>
    <w:rsid w:val="00517565"/>
    <w:pPr>
      <w:suppressAutoHyphens/>
      <w:spacing w:after="0" w:line="240" w:lineRule="auto"/>
    </w:pPr>
    <w:rPr>
      <w:rFonts w:ascii="Tahoma" w:eastAsia="Times New Roman" w:hAnsi="Tahoma" w:cs="Tahoma"/>
      <w:sz w:val="20"/>
      <w:szCs w:val="24"/>
      <w:lang w:eastAsia="ar-SA"/>
    </w:rPr>
  </w:style>
  <w:style w:type="paragraph" w:customStyle="1" w:styleId="69DCB173F97043A0BB4C835F91C0D4983">
    <w:name w:val="69DCB173F97043A0BB4C835F91C0D4983"/>
    <w:rsid w:val="00517565"/>
    <w:pPr>
      <w:suppressAutoHyphens/>
      <w:spacing w:after="0" w:line="240" w:lineRule="auto"/>
    </w:pPr>
    <w:rPr>
      <w:rFonts w:ascii="Tahoma" w:eastAsia="Times New Roman" w:hAnsi="Tahoma" w:cs="Tahoma"/>
      <w:sz w:val="20"/>
      <w:szCs w:val="24"/>
      <w:lang w:eastAsia="ar-SA"/>
    </w:rPr>
  </w:style>
  <w:style w:type="paragraph" w:customStyle="1" w:styleId="E8FE95B669BC416993BBFF69BFC9B25D3">
    <w:name w:val="E8FE95B669BC416993BBFF69BFC9B25D3"/>
    <w:rsid w:val="00517565"/>
    <w:pPr>
      <w:suppressAutoHyphens/>
      <w:spacing w:after="0" w:line="240" w:lineRule="auto"/>
    </w:pPr>
    <w:rPr>
      <w:rFonts w:ascii="Tahoma" w:eastAsia="Times New Roman" w:hAnsi="Tahoma" w:cs="Tahoma"/>
      <w:sz w:val="20"/>
      <w:szCs w:val="24"/>
      <w:lang w:eastAsia="ar-SA"/>
    </w:rPr>
  </w:style>
  <w:style w:type="paragraph" w:customStyle="1" w:styleId="F40703FB948E4D4094076264C2809BD23">
    <w:name w:val="F40703FB948E4D4094076264C2809BD23"/>
    <w:rsid w:val="00517565"/>
    <w:pPr>
      <w:suppressAutoHyphens/>
      <w:spacing w:after="0" w:line="240" w:lineRule="auto"/>
    </w:pPr>
    <w:rPr>
      <w:rFonts w:ascii="Tahoma" w:eastAsia="Times New Roman" w:hAnsi="Tahoma" w:cs="Tahoma"/>
      <w:sz w:val="20"/>
      <w:szCs w:val="24"/>
      <w:lang w:eastAsia="ar-SA"/>
    </w:rPr>
  </w:style>
  <w:style w:type="paragraph" w:customStyle="1" w:styleId="B2F809F299704C63994BE69D91A84FC13">
    <w:name w:val="B2F809F299704C63994BE69D91A84FC13"/>
    <w:rsid w:val="00517565"/>
    <w:pPr>
      <w:suppressAutoHyphens/>
      <w:spacing w:after="0" w:line="240" w:lineRule="auto"/>
    </w:pPr>
    <w:rPr>
      <w:rFonts w:ascii="Tahoma" w:eastAsia="Times New Roman" w:hAnsi="Tahoma" w:cs="Tahoma"/>
      <w:sz w:val="20"/>
      <w:szCs w:val="24"/>
      <w:lang w:eastAsia="ar-SA"/>
    </w:rPr>
  </w:style>
  <w:style w:type="paragraph" w:customStyle="1" w:styleId="10C7CFC4DA784475B48D6398A9B0A8C53">
    <w:name w:val="10C7CFC4DA784475B48D6398A9B0A8C53"/>
    <w:rsid w:val="00517565"/>
    <w:pPr>
      <w:suppressAutoHyphens/>
      <w:spacing w:after="0" w:line="240" w:lineRule="auto"/>
    </w:pPr>
    <w:rPr>
      <w:rFonts w:ascii="Tahoma" w:eastAsia="Times New Roman" w:hAnsi="Tahoma" w:cs="Tahoma"/>
      <w:sz w:val="20"/>
      <w:szCs w:val="24"/>
      <w:lang w:eastAsia="ar-SA"/>
    </w:rPr>
  </w:style>
  <w:style w:type="paragraph" w:customStyle="1" w:styleId="562D2CA88F3D46BBB3C70801157195C23">
    <w:name w:val="562D2CA88F3D46BBB3C70801157195C23"/>
    <w:rsid w:val="00517565"/>
    <w:pPr>
      <w:suppressAutoHyphens/>
      <w:spacing w:after="0" w:line="240" w:lineRule="auto"/>
    </w:pPr>
    <w:rPr>
      <w:rFonts w:ascii="Tahoma" w:eastAsia="Times New Roman" w:hAnsi="Tahoma" w:cs="Tahoma"/>
      <w:sz w:val="20"/>
      <w:szCs w:val="24"/>
      <w:lang w:eastAsia="ar-SA"/>
    </w:rPr>
  </w:style>
  <w:style w:type="paragraph" w:customStyle="1" w:styleId="824E295FB3D8474C99F8834727CD88EC3">
    <w:name w:val="824E295FB3D8474C99F8834727CD88EC3"/>
    <w:rsid w:val="00517565"/>
    <w:pPr>
      <w:suppressAutoHyphens/>
      <w:spacing w:after="0" w:line="240" w:lineRule="auto"/>
    </w:pPr>
    <w:rPr>
      <w:rFonts w:ascii="Tahoma" w:eastAsia="Times New Roman" w:hAnsi="Tahoma" w:cs="Tahoma"/>
      <w:sz w:val="20"/>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91BED-4038-4CD6-8767-00A68A6D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Project Manager</vt:lpstr>
    </vt:vector>
  </TitlesOfParts>
  <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Manager</dc:title>
  <dc:subject/>
  <dc:creator>Marion Benjamin</dc:creator>
  <cp:keywords/>
  <cp:lastModifiedBy>Karen</cp:lastModifiedBy>
  <cp:revision>24</cp:revision>
  <cp:lastPrinted>2015-07-02T07:09:00Z</cp:lastPrinted>
  <dcterms:created xsi:type="dcterms:W3CDTF">2016-05-17T04:50:00Z</dcterms:created>
  <dcterms:modified xsi:type="dcterms:W3CDTF">2016-07-20T07:16:00Z</dcterms:modified>
</cp:coreProperties>
</file>